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7"/>
        <w:ind w:right="4560" w:firstLine="4337" w:firstLineChars="1350"/>
        <w:jc w:val="both"/>
        <w:rPr>
          <w:b/>
          <w:bCs/>
        </w:rPr>
      </w:pPr>
      <w:r>
        <w:rPr>
          <w:rFonts w:hint="eastAsia"/>
          <w:b/>
          <w:bCs/>
          <w:sz w:val="32"/>
          <w:szCs w:val="32"/>
        </w:rPr>
        <w:t>(三)</w:t>
      </w:r>
      <w:r>
        <w:rPr>
          <w:b/>
          <w:bCs/>
          <w:sz w:val="32"/>
          <w:szCs w:val="32"/>
        </w:rPr>
        <w:t>义务教育领域基层政务公开标准目录</w:t>
      </w:r>
    </w:p>
    <w:p>
      <w:pPr>
        <w:pStyle w:val="2"/>
        <w:spacing w:before="6"/>
        <w:rPr>
          <w:sz w:val="14"/>
        </w:r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28"/>
        <w:gridCol w:w="1051"/>
        <w:gridCol w:w="893"/>
        <w:gridCol w:w="2330"/>
        <w:gridCol w:w="2029"/>
        <w:gridCol w:w="2102"/>
        <w:gridCol w:w="1315"/>
        <w:gridCol w:w="1586"/>
        <w:gridCol w:w="676"/>
        <w:gridCol w:w="706"/>
        <w:gridCol w:w="482"/>
        <w:gridCol w:w="378"/>
        <w:gridCol w:w="482"/>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0" w:type="auto"/>
            <w:vMerge w:val="restart"/>
          </w:tcPr>
          <w:p>
            <w:pPr>
              <w:pStyle w:val="9"/>
              <w:spacing w:before="5"/>
              <w:rPr>
                <w:rFonts w:ascii="宋体"/>
                <w:sz w:val="27"/>
              </w:rPr>
            </w:pPr>
          </w:p>
          <w:p>
            <w:pPr>
              <w:pStyle w:val="9"/>
              <w:ind w:left="23" w:right="-29"/>
              <w:rPr>
                <w:rFonts w:ascii="宋体" w:eastAsia="宋体"/>
              </w:rPr>
            </w:pPr>
            <w:r>
              <w:rPr>
                <w:rFonts w:hint="eastAsia" w:ascii="宋体" w:eastAsia="宋体"/>
              </w:rPr>
              <w:t>序号</w:t>
            </w:r>
          </w:p>
        </w:tc>
        <w:tc>
          <w:tcPr>
            <w:tcW w:w="0" w:type="auto"/>
            <w:gridSpan w:val="2"/>
          </w:tcPr>
          <w:p>
            <w:pPr>
              <w:pStyle w:val="9"/>
              <w:spacing w:before="44" w:line="275" w:lineRule="exact"/>
              <w:ind w:left="561"/>
              <w:rPr>
                <w:rFonts w:ascii="宋体" w:eastAsia="宋体"/>
              </w:rPr>
            </w:pPr>
            <w:r>
              <w:rPr>
                <w:rFonts w:hint="eastAsia" w:ascii="宋体" w:eastAsia="宋体"/>
              </w:rPr>
              <w:t>公开事项</w:t>
            </w:r>
          </w:p>
        </w:tc>
        <w:tc>
          <w:tcPr>
            <w:tcW w:w="0" w:type="auto"/>
            <w:vMerge w:val="restart"/>
          </w:tcPr>
          <w:p>
            <w:pPr>
              <w:pStyle w:val="9"/>
              <w:spacing w:before="12"/>
              <w:rPr>
                <w:rFonts w:ascii="宋体"/>
                <w:sz w:val="16"/>
              </w:rPr>
            </w:pPr>
          </w:p>
          <w:p>
            <w:pPr>
              <w:pStyle w:val="9"/>
              <w:spacing w:line="276" w:lineRule="exact"/>
              <w:ind w:left="603"/>
              <w:rPr>
                <w:rFonts w:ascii="宋体" w:eastAsia="宋体"/>
              </w:rPr>
            </w:pPr>
            <w:r>
              <w:rPr>
                <w:rFonts w:hint="eastAsia" w:ascii="宋体" w:eastAsia="宋体"/>
              </w:rPr>
              <w:t>公开内容</w:t>
            </w:r>
          </w:p>
          <w:p>
            <w:pPr>
              <w:pStyle w:val="9"/>
              <w:spacing w:line="276" w:lineRule="exact"/>
              <w:ind w:left="603"/>
              <w:rPr>
                <w:rFonts w:ascii="宋体" w:eastAsia="宋体"/>
              </w:rPr>
            </w:pPr>
            <w:r>
              <w:rPr>
                <w:rFonts w:hint="eastAsia" w:ascii="宋体" w:eastAsia="宋体"/>
              </w:rPr>
              <w:t>（要素）</w:t>
            </w:r>
          </w:p>
        </w:tc>
        <w:tc>
          <w:tcPr>
            <w:tcW w:w="0" w:type="auto"/>
            <w:vMerge w:val="restart"/>
          </w:tcPr>
          <w:p>
            <w:pPr>
              <w:pStyle w:val="9"/>
              <w:spacing w:before="5"/>
              <w:rPr>
                <w:rFonts w:ascii="宋体"/>
                <w:sz w:val="27"/>
              </w:rPr>
            </w:pPr>
          </w:p>
          <w:p>
            <w:pPr>
              <w:pStyle w:val="9"/>
              <w:ind w:left="320"/>
              <w:rPr>
                <w:rFonts w:ascii="宋体" w:eastAsia="宋体"/>
              </w:rPr>
            </w:pPr>
            <w:r>
              <w:rPr>
                <w:rFonts w:hint="eastAsia" w:ascii="宋体" w:eastAsia="宋体"/>
              </w:rPr>
              <w:t>公开依据</w:t>
            </w:r>
          </w:p>
        </w:tc>
        <w:tc>
          <w:tcPr>
            <w:tcW w:w="0" w:type="auto"/>
            <w:vMerge w:val="restart"/>
          </w:tcPr>
          <w:p>
            <w:pPr>
              <w:pStyle w:val="9"/>
              <w:spacing w:before="8"/>
              <w:rPr>
                <w:rFonts w:ascii="宋体"/>
                <w:sz w:val="17"/>
              </w:rPr>
            </w:pPr>
          </w:p>
          <w:p>
            <w:pPr>
              <w:pStyle w:val="9"/>
              <w:spacing w:line="230" w:lineRule="auto"/>
              <w:ind w:left="221" w:right="184"/>
              <w:rPr>
                <w:rFonts w:ascii="宋体" w:eastAsia="宋体"/>
              </w:rPr>
            </w:pPr>
            <w:r>
              <w:rPr>
                <w:rFonts w:hint="eastAsia" w:ascii="宋体" w:eastAsia="宋体"/>
              </w:rPr>
              <w:t>公开时限</w:t>
            </w:r>
          </w:p>
        </w:tc>
        <w:tc>
          <w:tcPr>
            <w:tcW w:w="0" w:type="auto"/>
            <w:vMerge w:val="restart"/>
          </w:tcPr>
          <w:p>
            <w:pPr>
              <w:pStyle w:val="9"/>
              <w:spacing w:before="8"/>
              <w:rPr>
                <w:rFonts w:ascii="宋体"/>
                <w:sz w:val="17"/>
              </w:rPr>
            </w:pPr>
          </w:p>
          <w:p>
            <w:pPr>
              <w:pStyle w:val="9"/>
              <w:spacing w:line="230" w:lineRule="auto"/>
              <w:ind w:left="180" w:right="143"/>
              <w:rPr>
                <w:rFonts w:ascii="宋体" w:eastAsia="宋体"/>
              </w:rPr>
            </w:pPr>
            <w:r>
              <w:rPr>
                <w:rFonts w:hint="eastAsia" w:ascii="宋体" w:eastAsia="宋体"/>
              </w:rPr>
              <w:t>公开主体</w:t>
            </w:r>
          </w:p>
        </w:tc>
        <w:tc>
          <w:tcPr>
            <w:tcW w:w="0" w:type="auto"/>
            <w:vMerge w:val="restart"/>
          </w:tcPr>
          <w:p>
            <w:pPr>
              <w:pStyle w:val="9"/>
              <w:spacing w:before="5"/>
              <w:rPr>
                <w:rFonts w:ascii="宋体"/>
                <w:sz w:val="27"/>
              </w:rPr>
            </w:pPr>
          </w:p>
          <w:p>
            <w:pPr>
              <w:pStyle w:val="9"/>
              <w:ind w:left="781"/>
              <w:rPr>
                <w:rFonts w:ascii="宋体" w:eastAsia="宋体"/>
              </w:rPr>
            </w:pPr>
            <w:r>
              <w:rPr>
                <w:rFonts w:hint="eastAsia" w:ascii="宋体" w:eastAsia="宋体"/>
              </w:rPr>
              <w:t>公开渠道和载体</w:t>
            </w:r>
          </w:p>
        </w:tc>
        <w:tc>
          <w:tcPr>
            <w:tcW w:w="0" w:type="auto"/>
            <w:gridSpan w:val="2"/>
          </w:tcPr>
          <w:p>
            <w:pPr>
              <w:pStyle w:val="9"/>
              <w:spacing w:before="44" w:line="275" w:lineRule="exact"/>
              <w:ind w:left="217"/>
              <w:rPr>
                <w:rFonts w:ascii="宋体" w:eastAsia="宋体"/>
              </w:rPr>
            </w:pPr>
            <w:r>
              <w:rPr>
                <w:rFonts w:hint="eastAsia" w:ascii="宋体" w:eastAsia="宋体"/>
              </w:rPr>
              <w:t>公开对象</w:t>
            </w:r>
          </w:p>
        </w:tc>
        <w:tc>
          <w:tcPr>
            <w:tcW w:w="0" w:type="auto"/>
            <w:gridSpan w:val="2"/>
          </w:tcPr>
          <w:p>
            <w:pPr>
              <w:pStyle w:val="9"/>
              <w:spacing w:before="44" w:line="275" w:lineRule="exact"/>
              <w:ind w:left="217"/>
              <w:rPr>
                <w:rFonts w:ascii="宋体" w:eastAsia="宋体"/>
              </w:rPr>
            </w:pPr>
            <w:r>
              <w:rPr>
                <w:rFonts w:hint="eastAsia" w:ascii="宋体" w:eastAsia="宋体"/>
              </w:rPr>
              <w:t>公开方式</w:t>
            </w:r>
          </w:p>
        </w:tc>
        <w:tc>
          <w:tcPr>
            <w:tcW w:w="0" w:type="auto"/>
            <w:gridSpan w:val="2"/>
          </w:tcPr>
          <w:p>
            <w:pPr>
              <w:pStyle w:val="9"/>
              <w:spacing w:before="44" w:line="275" w:lineRule="exact"/>
              <w:ind w:left="217"/>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0" w:type="auto"/>
            <w:vMerge w:val="continue"/>
            <w:tcBorders>
              <w:top w:val="nil"/>
            </w:tcBorders>
          </w:tcPr>
          <w:p>
            <w:pPr>
              <w:rPr>
                <w:sz w:val="2"/>
                <w:szCs w:val="2"/>
              </w:rPr>
            </w:pPr>
          </w:p>
        </w:tc>
        <w:tc>
          <w:tcPr>
            <w:tcW w:w="0" w:type="auto"/>
          </w:tcPr>
          <w:p>
            <w:pPr>
              <w:pStyle w:val="9"/>
              <w:spacing w:before="171"/>
              <w:ind w:left="64"/>
              <w:rPr>
                <w:rFonts w:ascii="宋体" w:eastAsia="宋体"/>
              </w:rPr>
            </w:pPr>
            <w:r>
              <w:rPr>
                <w:rFonts w:hint="eastAsia" w:ascii="宋体" w:eastAsia="宋体"/>
              </w:rPr>
              <w:t>一级事项</w:t>
            </w:r>
          </w:p>
        </w:tc>
        <w:tc>
          <w:tcPr>
            <w:tcW w:w="0" w:type="auto"/>
          </w:tcPr>
          <w:p>
            <w:pPr>
              <w:pStyle w:val="9"/>
              <w:spacing w:before="171"/>
              <w:ind w:right="22"/>
              <w:jc w:val="right"/>
              <w:rPr>
                <w:rFonts w:ascii="宋体" w:eastAsia="宋体"/>
              </w:rPr>
            </w:pPr>
            <w:r>
              <w:rPr>
                <w:rFonts w:hint="eastAsia" w:ascii="宋体" w:eastAsia="宋体"/>
              </w:rPr>
              <w:t>二级事项</w:t>
            </w:r>
          </w:p>
        </w:tc>
        <w:tc>
          <w:tcPr>
            <w:tcW w:w="0" w:type="auto"/>
            <w:vMerge w:val="continue"/>
            <w:tcBorders>
              <w:top w:val="nil"/>
            </w:tcBorders>
          </w:tcPr>
          <w:p>
            <w:pPr>
              <w:rPr>
                <w:sz w:val="2"/>
                <w:szCs w:val="2"/>
              </w:rPr>
            </w:pPr>
          </w:p>
        </w:tc>
        <w:tc>
          <w:tcPr>
            <w:tcW w:w="0" w:type="auto"/>
            <w:vMerge w:val="continue"/>
            <w:tcBorders>
              <w:top w:val="nil"/>
            </w:tcBorders>
          </w:tcPr>
          <w:p>
            <w:pPr>
              <w:rPr>
                <w:sz w:val="2"/>
                <w:szCs w:val="2"/>
              </w:rPr>
            </w:pPr>
          </w:p>
        </w:tc>
        <w:tc>
          <w:tcPr>
            <w:tcW w:w="0" w:type="auto"/>
            <w:vMerge w:val="continue"/>
            <w:tcBorders>
              <w:top w:val="nil"/>
            </w:tcBorders>
          </w:tcPr>
          <w:p>
            <w:pPr>
              <w:rPr>
                <w:sz w:val="2"/>
                <w:szCs w:val="2"/>
              </w:rPr>
            </w:pPr>
          </w:p>
        </w:tc>
        <w:tc>
          <w:tcPr>
            <w:tcW w:w="0" w:type="auto"/>
            <w:vMerge w:val="continue"/>
            <w:tcBorders>
              <w:top w:val="nil"/>
            </w:tcBorders>
          </w:tcPr>
          <w:p>
            <w:pPr>
              <w:rPr>
                <w:sz w:val="2"/>
                <w:szCs w:val="2"/>
              </w:rPr>
            </w:pPr>
          </w:p>
        </w:tc>
        <w:tc>
          <w:tcPr>
            <w:tcW w:w="0" w:type="auto"/>
            <w:vMerge w:val="continue"/>
            <w:tcBorders>
              <w:top w:val="nil"/>
            </w:tcBorders>
          </w:tcPr>
          <w:p>
            <w:pPr>
              <w:rPr>
                <w:sz w:val="2"/>
                <w:szCs w:val="2"/>
              </w:rPr>
            </w:pPr>
          </w:p>
        </w:tc>
        <w:tc>
          <w:tcPr>
            <w:tcW w:w="0" w:type="auto"/>
          </w:tcPr>
          <w:p>
            <w:pPr>
              <w:pStyle w:val="9"/>
              <w:spacing w:before="41" w:line="270" w:lineRule="exact"/>
              <w:ind w:left="222" w:right="73" w:hanging="111"/>
              <w:rPr>
                <w:rFonts w:ascii="宋体" w:eastAsia="宋体"/>
              </w:rPr>
            </w:pPr>
            <w:r>
              <w:rPr>
                <w:rFonts w:hint="eastAsia" w:ascii="宋体" w:eastAsia="宋体"/>
              </w:rPr>
              <w:t>全社会</w:t>
            </w:r>
          </w:p>
        </w:tc>
        <w:tc>
          <w:tcPr>
            <w:tcW w:w="0" w:type="auto"/>
          </w:tcPr>
          <w:p>
            <w:pPr>
              <w:pStyle w:val="9"/>
              <w:spacing w:before="41" w:line="270" w:lineRule="exact"/>
              <w:ind w:left="111" w:right="73"/>
              <w:rPr>
                <w:rFonts w:ascii="宋体" w:eastAsia="宋体"/>
              </w:rPr>
            </w:pPr>
            <w:r>
              <w:rPr>
                <w:rFonts w:hint="eastAsia" w:ascii="宋体" w:eastAsia="宋体"/>
              </w:rPr>
              <w:t>特定群体</w:t>
            </w:r>
          </w:p>
        </w:tc>
        <w:tc>
          <w:tcPr>
            <w:tcW w:w="0" w:type="auto"/>
          </w:tcPr>
          <w:p>
            <w:pPr>
              <w:pStyle w:val="9"/>
              <w:spacing w:before="171"/>
              <w:ind w:left="95" w:right="53"/>
              <w:jc w:val="center"/>
              <w:rPr>
                <w:rFonts w:ascii="宋体" w:eastAsia="宋体"/>
              </w:rPr>
            </w:pPr>
            <w:r>
              <w:rPr>
                <w:rFonts w:hint="eastAsia" w:ascii="宋体" w:eastAsia="宋体"/>
              </w:rPr>
              <w:t>主动</w:t>
            </w:r>
          </w:p>
        </w:tc>
        <w:tc>
          <w:tcPr>
            <w:tcW w:w="0" w:type="auto"/>
          </w:tcPr>
          <w:p>
            <w:pPr>
              <w:pStyle w:val="9"/>
              <w:spacing w:before="171"/>
              <w:ind w:left="3" w:right="-44"/>
              <w:rPr>
                <w:rFonts w:ascii="宋体" w:eastAsia="宋体"/>
              </w:rPr>
            </w:pPr>
            <w:r>
              <w:rPr>
                <w:rFonts w:hint="eastAsia" w:ascii="宋体" w:eastAsia="宋体"/>
                <w:spacing w:val="-5"/>
              </w:rPr>
              <w:t>依申请</w:t>
            </w:r>
          </w:p>
        </w:tc>
        <w:tc>
          <w:tcPr>
            <w:tcW w:w="0" w:type="auto"/>
          </w:tcPr>
          <w:p>
            <w:pPr>
              <w:pStyle w:val="9"/>
              <w:spacing w:before="171"/>
              <w:ind w:left="95" w:right="53"/>
              <w:jc w:val="center"/>
              <w:rPr>
                <w:rFonts w:ascii="宋体" w:eastAsia="宋体"/>
              </w:rPr>
            </w:pPr>
            <w:r>
              <w:rPr>
                <w:rFonts w:hint="eastAsia" w:ascii="宋体" w:eastAsia="宋体"/>
              </w:rPr>
              <w:t>区级</w:t>
            </w:r>
          </w:p>
        </w:tc>
        <w:tc>
          <w:tcPr>
            <w:tcW w:w="0" w:type="auto"/>
          </w:tcPr>
          <w:p>
            <w:pPr>
              <w:pStyle w:val="9"/>
              <w:spacing w:before="171"/>
              <w:ind w:left="114"/>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0" w:type="auto"/>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8"/>
              </w:rPr>
            </w:pPr>
          </w:p>
          <w:p>
            <w:pPr>
              <w:pStyle w:val="9"/>
              <w:ind w:left="39"/>
              <w:jc w:val="left"/>
            </w:pPr>
            <w:r>
              <w:t>1</w:t>
            </w:r>
          </w:p>
        </w:tc>
        <w:tc>
          <w:tcPr>
            <w:tcW w:w="0" w:type="auto"/>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30"/>
              </w:rPr>
            </w:pPr>
          </w:p>
          <w:p>
            <w:pPr>
              <w:pStyle w:val="9"/>
              <w:spacing w:line="230" w:lineRule="auto"/>
              <w:ind w:left="285" w:right="244"/>
              <w:jc w:val="left"/>
            </w:pPr>
            <w:r>
              <w:t>政策文件</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30"/>
              </w:rPr>
            </w:pPr>
          </w:p>
          <w:p>
            <w:pPr>
              <w:pStyle w:val="9"/>
              <w:ind w:right="22"/>
              <w:jc w:val="left"/>
            </w:pPr>
            <w:r>
              <w:t>教育法律</w:t>
            </w:r>
          </w:p>
        </w:tc>
        <w:tc>
          <w:tcPr>
            <w:tcW w:w="0" w:type="auto"/>
          </w:tcPr>
          <w:p>
            <w:pPr>
              <w:pStyle w:val="9"/>
              <w:numPr>
                <w:ilvl w:val="0"/>
                <w:numId w:val="1"/>
              </w:numPr>
              <w:tabs>
                <w:tab w:val="left" w:pos="222"/>
              </w:tabs>
              <w:spacing w:before="186" w:line="230" w:lineRule="auto"/>
              <w:ind w:right="60" w:firstLine="0"/>
              <w:jc w:val="left"/>
            </w:pPr>
            <w:r>
              <w:rPr>
                <w:spacing w:val="-3"/>
              </w:rPr>
              <w:t>《中华人民共和国</w:t>
            </w:r>
            <w:r>
              <w:t>教育法》（2015）</w:t>
            </w:r>
          </w:p>
          <w:p>
            <w:pPr>
              <w:pStyle w:val="9"/>
              <w:numPr>
                <w:ilvl w:val="0"/>
                <w:numId w:val="1"/>
              </w:numPr>
              <w:tabs>
                <w:tab w:val="left" w:pos="222"/>
              </w:tabs>
              <w:spacing w:before="1" w:line="230" w:lineRule="auto"/>
              <w:ind w:right="60" w:firstLine="0"/>
              <w:jc w:val="left"/>
            </w:pPr>
            <w:r>
              <w:rPr>
                <w:spacing w:val="-3"/>
              </w:rPr>
              <w:t>《中华人民共和国</w:t>
            </w:r>
            <w:r>
              <w:t>义务教育法》</w:t>
            </w:r>
          </w:p>
          <w:p>
            <w:pPr>
              <w:pStyle w:val="9"/>
              <w:spacing w:line="269" w:lineRule="exact"/>
              <w:ind w:left="39"/>
              <w:jc w:val="left"/>
            </w:pPr>
            <w:r>
              <w:t>（2015）</w:t>
            </w:r>
          </w:p>
          <w:p>
            <w:pPr>
              <w:pStyle w:val="9"/>
              <w:numPr>
                <w:ilvl w:val="0"/>
                <w:numId w:val="1"/>
              </w:numPr>
              <w:tabs>
                <w:tab w:val="left" w:pos="222"/>
              </w:tabs>
              <w:spacing w:before="4" w:line="230" w:lineRule="auto"/>
              <w:ind w:right="60" w:firstLine="0"/>
              <w:jc w:val="left"/>
            </w:pPr>
            <w:r>
              <w:rPr>
                <w:spacing w:val="-3"/>
              </w:rPr>
              <w:t>《中华人民共和国</w:t>
            </w:r>
            <w:r>
              <w:t>民办教育促进法》</w:t>
            </w:r>
          </w:p>
          <w:p>
            <w:pPr>
              <w:pStyle w:val="9"/>
              <w:spacing w:line="266" w:lineRule="exact"/>
              <w:ind w:left="39"/>
              <w:jc w:val="left"/>
            </w:pPr>
            <w:r>
              <w:t>（2016）</w:t>
            </w:r>
          </w:p>
          <w:p>
            <w:pPr>
              <w:pStyle w:val="9"/>
              <w:numPr>
                <w:ilvl w:val="0"/>
                <w:numId w:val="1"/>
              </w:numPr>
              <w:tabs>
                <w:tab w:val="left" w:pos="222"/>
              </w:tabs>
              <w:spacing w:before="3" w:line="230" w:lineRule="auto"/>
              <w:ind w:right="60" w:firstLine="0"/>
              <w:jc w:val="left"/>
            </w:pPr>
            <w:r>
              <w:rPr>
                <w:spacing w:val="-3"/>
              </w:rPr>
              <w:t>《中华人民共和国</w:t>
            </w:r>
            <w:r>
              <w:t>教师法》（2009）</w:t>
            </w:r>
          </w:p>
          <w:p>
            <w:pPr>
              <w:pStyle w:val="9"/>
              <w:numPr>
                <w:ilvl w:val="0"/>
                <w:numId w:val="1"/>
              </w:numPr>
              <w:tabs>
                <w:tab w:val="left" w:pos="222"/>
              </w:tabs>
              <w:spacing w:before="2" w:line="230" w:lineRule="auto"/>
              <w:ind w:right="21" w:firstLine="0"/>
              <w:jc w:val="left"/>
            </w:pPr>
            <w:r>
              <w:t>《中华人民共和国</w:t>
            </w:r>
            <w:r>
              <w:rPr>
                <w:spacing w:val="-2"/>
              </w:rPr>
              <w:t>国家通用语言文字法</w:t>
            </w:r>
          </w:p>
          <w:p>
            <w:pPr>
              <w:pStyle w:val="9"/>
              <w:spacing w:line="274" w:lineRule="exact"/>
              <w:ind w:left="39"/>
              <w:jc w:val="left"/>
            </w:pPr>
            <w:r>
              <w:t>》（2000）</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32"/>
              </w:rPr>
            </w:pPr>
          </w:p>
          <w:p>
            <w:pPr>
              <w:pStyle w:val="9"/>
              <w:spacing w:line="230" w:lineRule="auto"/>
              <w:ind w:left="39" w:right="118"/>
              <w:jc w:val="left"/>
            </w:pPr>
            <w:r>
              <w:t>《中华人民共和国政府信息公开条例》</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rPr>
            </w:pPr>
          </w:p>
          <w:p>
            <w:pPr>
              <w:pStyle w:val="9"/>
              <w:spacing w:line="230" w:lineRule="auto"/>
              <w:ind w:left="39" w:right="143"/>
              <w:jc w:val="left"/>
            </w:pPr>
            <w:r>
              <w:t>信息形成或者变更之日起20 个工作日内</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1"/>
              </w:rPr>
            </w:pPr>
          </w:p>
          <w:p>
            <w:pPr>
              <w:pStyle w:val="9"/>
              <w:spacing w:before="3" w:line="230" w:lineRule="auto"/>
              <w:ind w:left="41" w:right="61"/>
              <w:jc w:val="left"/>
            </w:pPr>
            <w:r>
              <w:rPr>
                <w:rFonts w:hint="eastAsia"/>
              </w:rPr>
              <w:t>高新区教育文体卫生局</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rPr>
            </w:pPr>
          </w:p>
          <w:p>
            <w:pPr>
              <w:pStyle w:val="9"/>
              <w:tabs>
                <w:tab w:val="left" w:pos="1366"/>
                <w:tab w:val="left" w:pos="2523"/>
              </w:tabs>
              <w:spacing w:line="276" w:lineRule="exact"/>
              <w:ind w:left="39"/>
              <w:jc w:val="left"/>
              <w:rPr>
                <w:rFonts w:ascii="Times New Roman" w:hAnsi="Times New Roman" w:eastAsia="Times New Roman"/>
              </w:rPr>
            </w:pPr>
            <w:r>
              <w:t>政府网站</w:t>
            </w: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30"/>
              </w:rPr>
            </w:pPr>
          </w:p>
          <w:p>
            <w:pPr>
              <w:pStyle w:val="9"/>
              <w:ind w:right="181"/>
              <w:jc w:val="left"/>
            </w:pPr>
            <w:r>
              <w:t>√</w:t>
            </w:r>
          </w:p>
        </w:tc>
        <w:tc>
          <w:tcPr>
            <w:tcW w:w="0" w:type="auto"/>
          </w:tcPr>
          <w:p>
            <w:pPr>
              <w:pStyle w:val="9"/>
              <w:jc w:val="left"/>
              <w:rPr>
                <w:rFonts w:ascii="Times New Roman"/>
              </w:rPr>
            </w:pP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30"/>
              </w:rPr>
            </w:pPr>
          </w:p>
          <w:p>
            <w:pPr>
              <w:pStyle w:val="9"/>
              <w:ind w:left="41"/>
              <w:jc w:val="left"/>
            </w:pPr>
            <w:r>
              <w:t>√</w:t>
            </w:r>
          </w:p>
        </w:tc>
        <w:tc>
          <w:tcPr>
            <w:tcW w:w="0" w:type="auto"/>
          </w:tcPr>
          <w:p>
            <w:pPr>
              <w:pStyle w:val="9"/>
              <w:jc w:val="left"/>
              <w:rPr>
                <w:rFonts w:ascii="Times New Roman"/>
              </w:rPr>
            </w:pPr>
          </w:p>
        </w:tc>
        <w:tc>
          <w:tcPr>
            <w:tcW w:w="0" w:type="auto"/>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30"/>
              </w:rPr>
            </w:pPr>
          </w:p>
          <w:p>
            <w:pPr>
              <w:pStyle w:val="9"/>
              <w:ind w:left="41"/>
              <w:jc w:val="left"/>
            </w:pPr>
            <w:r>
              <w:t>√</w:t>
            </w:r>
          </w:p>
        </w:tc>
        <w:tc>
          <w:tcPr>
            <w:tcW w:w="0" w:type="auto"/>
          </w:tcPr>
          <w:p>
            <w:pPr>
              <w:pStyle w:val="9"/>
              <w:jc w:val="left"/>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4" w:hRule="atLeast"/>
        </w:trPr>
        <w:tc>
          <w:tcPr>
            <w:tcW w:w="0" w:type="auto"/>
            <w:vMerge w:val="continue"/>
            <w:tcBorders>
              <w:top w:val="nil"/>
            </w:tcBorders>
          </w:tcPr>
          <w:p>
            <w:pPr>
              <w:jc w:val="left"/>
              <w:rPr>
                <w:sz w:val="2"/>
                <w:szCs w:val="2"/>
              </w:rPr>
            </w:pPr>
          </w:p>
        </w:tc>
        <w:tc>
          <w:tcPr>
            <w:tcW w:w="0" w:type="auto"/>
            <w:vMerge w:val="continue"/>
            <w:tcBorders>
              <w:top w:val="nil"/>
            </w:tcBorders>
          </w:tcPr>
          <w:p>
            <w:pPr>
              <w:jc w:val="left"/>
              <w:rPr>
                <w:sz w:val="2"/>
                <w:szCs w:val="2"/>
              </w:rPr>
            </w:pPr>
          </w:p>
        </w:tc>
        <w:tc>
          <w:tcPr>
            <w:tcW w:w="0" w:type="auto"/>
          </w:tcPr>
          <w:p>
            <w:pPr>
              <w:pStyle w:val="9"/>
              <w:jc w:val="left"/>
              <w:rPr>
                <w:rFonts w:ascii="宋体"/>
              </w:rPr>
            </w:pPr>
          </w:p>
          <w:p>
            <w:pPr>
              <w:pStyle w:val="9"/>
              <w:spacing w:before="141" w:line="230" w:lineRule="auto"/>
              <w:ind w:left="396" w:right="22" w:hanging="331"/>
              <w:jc w:val="left"/>
            </w:pPr>
            <w:r>
              <w:t>规范性文件</w:t>
            </w:r>
          </w:p>
        </w:tc>
        <w:tc>
          <w:tcPr>
            <w:tcW w:w="0" w:type="auto"/>
          </w:tcPr>
          <w:p>
            <w:pPr>
              <w:pStyle w:val="9"/>
              <w:spacing w:before="7"/>
              <w:jc w:val="left"/>
              <w:rPr>
                <w:rFonts w:ascii="宋体"/>
              </w:rPr>
            </w:pPr>
          </w:p>
          <w:p>
            <w:pPr>
              <w:pStyle w:val="9"/>
              <w:numPr>
                <w:ilvl w:val="0"/>
                <w:numId w:val="2"/>
              </w:numPr>
              <w:tabs>
                <w:tab w:val="left" w:pos="222"/>
              </w:tabs>
              <w:spacing w:line="230" w:lineRule="auto"/>
              <w:ind w:right="60" w:firstLine="0"/>
              <w:jc w:val="left"/>
            </w:pPr>
            <w:r>
              <w:rPr>
                <w:spacing w:val="-3"/>
              </w:rPr>
              <w:t>部门和地方政府规</w:t>
            </w:r>
            <w:r>
              <w:t>章</w:t>
            </w:r>
          </w:p>
          <w:p>
            <w:pPr>
              <w:pStyle w:val="9"/>
              <w:numPr>
                <w:ilvl w:val="0"/>
                <w:numId w:val="2"/>
              </w:numPr>
              <w:tabs>
                <w:tab w:val="left" w:pos="222"/>
              </w:tabs>
              <w:spacing w:line="274" w:lineRule="exact"/>
              <w:ind w:left="221" w:hanging="183"/>
              <w:jc w:val="left"/>
            </w:pPr>
            <w:r>
              <w:t>各类教育政策文件</w:t>
            </w:r>
          </w:p>
        </w:tc>
        <w:tc>
          <w:tcPr>
            <w:tcW w:w="0" w:type="auto"/>
          </w:tcPr>
          <w:p>
            <w:pPr>
              <w:pStyle w:val="9"/>
              <w:jc w:val="left"/>
              <w:rPr>
                <w:rFonts w:ascii="宋体"/>
              </w:rPr>
            </w:pPr>
          </w:p>
          <w:p>
            <w:pPr>
              <w:pStyle w:val="9"/>
              <w:spacing w:line="230" w:lineRule="auto"/>
              <w:ind w:right="118"/>
              <w:jc w:val="left"/>
            </w:pPr>
            <w:r>
              <w:t>《中华人民共和国政府信息公开条例》</w:t>
            </w:r>
          </w:p>
        </w:tc>
        <w:tc>
          <w:tcPr>
            <w:tcW w:w="0" w:type="auto"/>
          </w:tcPr>
          <w:p>
            <w:pPr>
              <w:pStyle w:val="9"/>
              <w:spacing w:before="163" w:line="230" w:lineRule="auto"/>
              <w:ind w:right="143"/>
              <w:jc w:val="left"/>
            </w:pPr>
            <w:r>
              <w:t>信息形成或者变更之日起20 个工作日内</w:t>
            </w:r>
          </w:p>
        </w:tc>
        <w:tc>
          <w:tcPr>
            <w:tcW w:w="0" w:type="auto"/>
          </w:tcPr>
          <w:p>
            <w:pPr>
              <w:pStyle w:val="9"/>
              <w:spacing w:before="3" w:line="230" w:lineRule="auto"/>
              <w:ind w:right="61"/>
              <w:jc w:val="left"/>
            </w:pPr>
            <w:r>
              <w:rPr>
                <w:rFonts w:hint="eastAsia"/>
              </w:rPr>
              <w:t>高新区教育文体卫生局</w:t>
            </w:r>
          </w:p>
        </w:tc>
        <w:tc>
          <w:tcPr>
            <w:tcW w:w="0" w:type="auto"/>
          </w:tcPr>
          <w:p>
            <w:pPr>
              <w:pStyle w:val="9"/>
              <w:tabs>
                <w:tab w:val="left" w:pos="1366"/>
                <w:tab w:val="left" w:pos="2523"/>
              </w:tabs>
              <w:spacing w:line="276" w:lineRule="exact"/>
              <w:ind w:left="39"/>
              <w:jc w:val="left"/>
            </w:pPr>
          </w:p>
          <w:p>
            <w:pPr>
              <w:pStyle w:val="9"/>
              <w:tabs>
                <w:tab w:val="left" w:pos="1366"/>
                <w:tab w:val="left" w:pos="2523"/>
              </w:tabs>
              <w:spacing w:line="276" w:lineRule="exact"/>
              <w:ind w:left="39"/>
              <w:jc w:val="left"/>
            </w:pPr>
          </w:p>
          <w:p>
            <w:pPr>
              <w:pStyle w:val="9"/>
              <w:tabs>
                <w:tab w:val="left" w:pos="1366"/>
                <w:tab w:val="left" w:pos="2523"/>
              </w:tabs>
              <w:spacing w:line="276" w:lineRule="exact"/>
              <w:jc w:val="left"/>
              <w:rPr>
                <w:rFonts w:ascii="Times New Roman" w:hAnsi="Times New Roman" w:eastAsia="Times New Roman"/>
              </w:rPr>
            </w:pPr>
            <w:r>
              <w:t>政府网站</w:t>
            </w:r>
          </w:p>
        </w:tc>
        <w:tc>
          <w:tcPr>
            <w:tcW w:w="0" w:type="auto"/>
          </w:tcPr>
          <w:p>
            <w:pPr>
              <w:pStyle w:val="9"/>
              <w:jc w:val="left"/>
              <w:rPr>
                <w:rFonts w:ascii="宋体"/>
              </w:rPr>
            </w:pPr>
          </w:p>
          <w:p>
            <w:pPr>
              <w:pStyle w:val="9"/>
              <w:jc w:val="left"/>
              <w:rPr>
                <w:rFonts w:ascii="宋体"/>
              </w:rPr>
            </w:pPr>
          </w:p>
          <w:p>
            <w:pPr>
              <w:pStyle w:val="9"/>
              <w:ind w:right="181"/>
              <w:jc w:val="left"/>
            </w:pPr>
            <w:r>
              <w:t>√</w:t>
            </w:r>
          </w:p>
        </w:tc>
        <w:tc>
          <w:tcPr>
            <w:tcW w:w="0" w:type="auto"/>
          </w:tcPr>
          <w:p>
            <w:pPr>
              <w:pStyle w:val="9"/>
              <w:jc w:val="left"/>
              <w:rPr>
                <w:rFonts w:ascii="Times New Roman"/>
              </w:rPr>
            </w:pPr>
          </w:p>
        </w:tc>
        <w:tc>
          <w:tcPr>
            <w:tcW w:w="0" w:type="auto"/>
          </w:tcPr>
          <w:p>
            <w:pPr>
              <w:pStyle w:val="9"/>
              <w:jc w:val="left"/>
              <w:rPr>
                <w:rFonts w:ascii="宋体"/>
              </w:rPr>
            </w:pPr>
          </w:p>
          <w:p>
            <w:pPr>
              <w:pStyle w:val="9"/>
              <w:jc w:val="left"/>
              <w:rPr>
                <w:rFonts w:ascii="宋体"/>
              </w:rPr>
            </w:pPr>
          </w:p>
          <w:p>
            <w:pPr>
              <w:pStyle w:val="9"/>
              <w:jc w:val="left"/>
            </w:pPr>
            <w:r>
              <w:t>√</w:t>
            </w:r>
          </w:p>
        </w:tc>
        <w:tc>
          <w:tcPr>
            <w:tcW w:w="0" w:type="auto"/>
          </w:tcPr>
          <w:p>
            <w:pPr>
              <w:pStyle w:val="9"/>
              <w:jc w:val="left"/>
              <w:rPr>
                <w:rFonts w:ascii="Times New Roman"/>
              </w:rPr>
            </w:pPr>
          </w:p>
        </w:tc>
        <w:tc>
          <w:tcPr>
            <w:tcW w:w="0" w:type="auto"/>
          </w:tcPr>
          <w:p>
            <w:pPr>
              <w:pStyle w:val="9"/>
              <w:jc w:val="left"/>
              <w:rPr>
                <w:rFonts w:ascii="宋体"/>
              </w:rPr>
            </w:pPr>
          </w:p>
          <w:p>
            <w:pPr>
              <w:pStyle w:val="9"/>
              <w:jc w:val="left"/>
              <w:rPr>
                <w:rFonts w:ascii="宋体"/>
              </w:rPr>
            </w:pPr>
          </w:p>
          <w:p>
            <w:pPr>
              <w:pStyle w:val="9"/>
              <w:jc w:val="left"/>
            </w:pPr>
            <w:r>
              <w:t>√</w:t>
            </w:r>
          </w:p>
        </w:tc>
        <w:tc>
          <w:tcPr>
            <w:tcW w:w="0" w:type="auto"/>
          </w:tcPr>
          <w:p>
            <w:pPr>
              <w:pStyle w:val="9"/>
              <w:jc w:val="left"/>
              <w:rPr>
                <w:rFonts w:ascii="Times New Roman"/>
              </w:rPr>
            </w:pPr>
          </w:p>
        </w:tc>
      </w:tr>
    </w:tbl>
    <w:p>
      <w:pPr>
        <w:jc w:val="left"/>
        <w:rPr>
          <w:rFonts w:ascii="Times New Roman"/>
        </w:rPr>
        <w:sectPr>
          <w:footerReference r:id="rId3" w:type="default"/>
          <w:type w:val="continuous"/>
          <w:pgSz w:w="16840" w:h="11910" w:orient="landscape"/>
          <w:pgMar w:top="1080" w:right="960" w:bottom="620" w:left="960" w:header="720" w:footer="428" w:gutter="0"/>
          <w:pgNumType w:start="1"/>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94"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9"/>
              </w:rPr>
            </w:pPr>
          </w:p>
          <w:p>
            <w:pPr>
              <w:pStyle w:val="9"/>
              <w:ind w:left="39"/>
              <w:jc w:val="left"/>
            </w:pPr>
            <w:r>
              <w:t>2</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9"/>
              </w:rPr>
            </w:pPr>
          </w:p>
          <w:p>
            <w:pPr>
              <w:pStyle w:val="9"/>
              <w:ind w:left="64"/>
              <w:jc w:val="left"/>
            </w:pPr>
            <w:r>
              <w:t>教育概况</w:t>
            </w:r>
          </w:p>
        </w:tc>
        <w:tc>
          <w:tcPr>
            <w:tcW w:w="993" w:type="dxa"/>
          </w:tcPr>
          <w:p>
            <w:pPr>
              <w:pStyle w:val="9"/>
              <w:spacing w:before="148" w:line="230" w:lineRule="auto"/>
              <w:ind w:right="22"/>
              <w:jc w:val="left"/>
            </w:pPr>
            <w:r>
              <w:t>教育事业发展主要情况</w:t>
            </w:r>
          </w:p>
        </w:tc>
        <w:tc>
          <w:tcPr>
            <w:tcW w:w="2071" w:type="dxa"/>
          </w:tcPr>
          <w:p>
            <w:pPr>
              <w:pStyle w:val="9"/>
              <w:spacing w:before="5"/>
              <w:jc w:val="left"/>
              <w:rPr>
                <w:rFonts w:ascii="宋体"/>
              </w:rPr>
            </w:pPr>
          </w:p>
          <w:p>
            <w:pPr>
              <w:pStyle w:val="9"/>
              <w:numPr>
                <w:ilvl w:val="0"/>
                <w:numId w:val="3"/>
              </w:numPr>
              <w:tabs>
                <w:tab w:val="left" w:pos="222"/>
              </w:tabs>
              <w:spacing w:line="228" w:lineRule="auto"/>
              <w:ind w:right="60" w:firstLine="0"/>
              <w:jc w:val="left"/>
            </w:pPr>
            <w:r>
              <w:rPr>
                <w:spacing w:val="-3"/>
              </w:rPr>
              <w:t>教育事业发展主要</w:t>
            </w:r>
            <w:r>
              <w:t>情况</w:t>
            </w:r>
          </w:p>
        </w:tc>
        <w:tc>
          <w:tcPr>
            <w:tcW w:w="1505" w:type="dxa"/>
            <w:vMerge w:val="restart"/>
          </w:tcPr>
          <w:p>
            <w:pPr>
              <w:pStyle w:val="9"/>
              <w:jc w:val="left"/>
              <w:rPr>
                <w:rFonts w:ascii="宋体"/>
              </w:rPr>
            </w:pPr>
          </w:p>
          <w:p>
            <w:pPr>
              <w:pStyle w:val="9"/>
              <w:jc w:val="left"/>
              <w:rPr>
                <w:rFonts w:ascii="宋体"/>
              </w:rPr>
            </w:pPr>
          </w:p>
          <w:p>
            <w:pPr>
              <w:pStyle w:val="9"/>
              <w:spacing w:before="154" w:line="230" w:lineRule="auto"/>
              <w:ind w:left="39" w:right="116"/>
              <w:jc w:val="left"/>
            </w:pPr>
            <w:r>
              <w:t>《中华人民共和国统计法》</w:t>
            </w:r>
          </w:p>
          <w:p>
            <w:pPr>
              <w:pStyle w:val="9"/>
              <w:spacing w:before="2" w:line="230" w:lineRule="auto"/>
              <w:ind w:left="39" w:right="116"/>
              <w:jc w:val="left"/>
            </w:pPr>
            <w:r>
              <w:t>《中华人民共和国政府信息公开条例》《教育统计管理规定》</w:t>
            </w:r>
          </w:p>
        </w:tc>
        <w:tc>
          <w:tcPr>
            <w:tcW w:w="869" w:type="dxa"/>
          </w:tcPr>
          <w:p>
            <w:pPr>
              <w:pStyle w:val="9"/>
              <w:spacing w:line="230" w:lineRule="auto"/>
              <w:ind w:right="143"/>
              <w:jc w:val="left"/>
            </w:pPr>
            <w:r>
              <w:t>信息形成或者变更之日起20 个工作日内</w:t>
            </w:r>
          </w:p>
        </w:tc>
        <w:tc>
          <w:tcPr>
            <w:tcW w:w="787" w:type="dxa"/>
          </w:tcPr>
          <w:p>
            <w:pPr>
              <w:pStyle w:val="9"/>
              <w:spacing w:before="3" w:line="230" w:lineRule="auto"/>
              <w:ind w:right="61"/>
              <w:jc w:val="left"/>
            </w:pPr>
            <w:r>
              <w:rPr>
                <w:rFonts w:hint="eastAsia"/>
              </w:rPr>
              <w:t>高新区教育文体卫生局</w:t>
            </w:r>
          </w:p>
        </w:tc>
        <w:tc>
          <w:tcPr>
            <w:tcW w:w="3091" w:type="dxa"/>
          </w:tcPr>
          <w:p>
            <w:pPr>
              <w:pStyle w:val="9"/>
              <w:spacing w:before="1"/>
              <w:jc w:val="left"/>
              <w:rPr>
                <w:rFonts w:ascii="宋体"/>
                <w:sz w:val="24"/>
              </w:rPr>
            </w:pPr>
          </w:p>
          <w:p>
            <w:pPr>
              <w:pStyle w:val="9"/>
              <w:tabs>
                <w:tab w:val="left" w:pos="1366"/>
              </w:tabs>
              <w:spacing w:line="271" w:lineRule="exact"/>
              <w:jc w:val="left"/>
            </w:pPr>
            <w:r>
              <w:t>政府网站</w:t>
            </w:r>
          </w:p>
          <w:p>
            <w:pPr>
              <w:pStyle w:val="9"/>
              <w:tabs>
                <w:tab w:val="left" w:pos="1366"/>
                <w:tab w:val="left" w:pos="2523"/>
              </w:tabs>
              <w:spacing w:line="277" w:lineRule="exact"/>
              <w:ind w:left="39"/>
              <w:jc w:val="left"/>
              <w:rPr>
                <w:rFonts w:ascii="Times New Roman" w:hAnsi="Times New Roman" w:eastAsia="Times New Roman"/>
              </w:rPr>
            </w:pPr>
            <w:r>
              <w:t>公开查阅点</w:t>
            </w:r>
          </w:p>
        </w:tc>
        <w:tc>
          <w:tcPr>
            <w:tcW w:w="648" w:type="dxa"/>
          </w:tcPr>
          <w:p>
            <w:pPr>
              <w:pStyle w:val="9"/>
              <w:spacing w:before="1"/>
              <w:jc w:val="left"/>
              <w:rPr>
                <w:rFonts w:ascii="宋体"/>
                <w:sz w:val="32"/>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pPr>
          </w:p>
          <w:p>
            <w:pPr>
              <w:pStyle w:val="9"/>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2"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rPr>
            </w:pPr>
          </w:p>
          <w:p>
            <w:pPr>
              <w:pStyle w:val="9"/>
              <w:spacing w:before="1" w:line="230" w:lineRule="auto"/>
              <w:ind w:left="286" w:right="22" w:hanging="221"/>
              <w:jc w:val="left"/>
            </w:pPr>
            <w:r>
              <w:t>教育统计数据</w:t>
            </w:r>
          </w:p>
        </w:tc>
        <w:tc>
          <w:tcPr>
            <w:tcW w:w="2071" w:type="dxa"/>
          </w:tcPr>
          <w:p>
            <w:pPr>
              <w:pStyle w:val="9"/>
              <w:jc w:val="left"/>
              <w:rPr>
                <w:rFonts w:ascii="宋体"/>
              </w:rPr>
            </w:pPr>
          </w:p>
          <w:p>
            <w:pPr>
              <w:pStyle w:val="9"/>
              <w:numPr>
                <w:ilvl w:val="0"/>
                <w:numId w:val="4"/>
              </w:numPr>
              <w:tabs>
                <w:tab w:val="left" w:pos="222"/>
              </w:tabs>
              <w:spacing w:before="153" w:line="276" w:lineRule="exact"/>
              <w:ind w:hanging="183"/>
              <w:jc w:val="left"/>
            </w:pPr>
            <w:r>
              <w:t>学校数据</w:t>
            </w:r>
          </w:p>
          <w:p>
            <w:pPr>
              <w:pStyle w:val="9"/>
              <w:numPr>
                <w:ilvl w:val="0"/>
                <w:numId w:val="4"/>
              </w:numPr>
              <w:tabs>
                <w:tab w:val="left" w:pos="222"/>
              </w:tabs>
              <w:spacing w:line="270" w:lineRule="exact"/>
              <w:ind w:hanging="183"/>
              <w:jc w:val="left"/>
            </w:pPr>
            <w:r>
              <w:t>在校生数据</w:t>
            </w:r>
          </w:p>
          <w:p>
            <w:pPr>
              <w:pStyle w:val="9"/>
              <w:numPr>
                <w:ilvl w:val="0"/>
                <w:numId w:val="4"/>
              </w:numPr>
              <w:tabs>
                <w:tab w:val="left" w:pos="222"/>
              </w:tabs>
              <w:spacing w:line="270" w:lineRule="exact"/>
              <w:ind w:hanging="183"/>
              <w:jc w:val="left"/>
            </w:pPr>
            <w:r>
              <w:t>教师数据</w:t>
            </w:r>
          </w:p>
          <w:p>
            <w:pPr>
              <w:pStyle w:val="9"/>
              <w:numPr>
                <w:ilvl w:val="0"/>
                <w:numId w:val="4"/>
              </w:numPr>
              <w:tabs>
                <w:tab w:val="left" w:pos="222"/>
              </w:tabs>
              <w:spacing w:line="271" w:lineRule="exact"/>
              <w:ind w:hanging="183"/>
              <w:jc w:val="left"/>
            </w:pPr>
            <w:r>
              <w:t>办学条件数据</w:t>
            </w:r>
          </w:p>
          <w:p>
            <w:pPr>
              <w:pStyle w:val="9"/>
              <w:numPr>
                <w:ilvl w:val="0"/>
                <w:numId w:val="4"/>
              </w:numPr>
              <w:tabs>
                <w:tab w:val="left" w:pos="222"/>
              </w:tabs>
              <w:spacing w:line="276" w:lineRule="exact"/>
              <w:ind w:hanging="183"/>
              <w:jc w:val="left"/>
            </w:pPr>
            <w:r>
              <w:rPr>
                <w:rFonts w:hint="eastAsia"/>
              </w:rPr>
              <w:t>区级</w:t>
            </w:r>
            <w:r>
              <w:t>汇总数据</w:t>
            </w:r>
          </w:p>
        </w:tc>
        <w:tc>
          <w:tcPr>
            <w:tcW w:w="1505" w:type="dxa"/>
            <w:vMerge w:val="continue"/>
            <w:tcBorders>
              <w:top w:val="nil"/>
            </w:tcBorders>
          </w:tcPr>
          <w:p>
            <w:pPr>
              <w:jc w:val="left"/>
              <w:rPr>
                <w:sz w:val="2"/>
                <w:szCs w:val="2"/>
              </w:rPr>
            </w:pPr>
          </w:p>
        </w:tc>
        <w:tc>
          <w:tcPr>
            <w:tcW w:w="869" w:type="dxa"/>
          </w:tcPr>
          <w:p>
            <w:pPr>
              <w:pStyle w:val="9"/>
              <w:spacing w:before="11"/>
              <w:jc w:val="left"/>
              <w:rPr>
                <w:rFonts w:ascii="宋体"/>
                <w:sz w:val="23"/>
              </w:rPr>
            </w:pPr>
          </w:p>
          <w:p>
            <w:pPr>
              <w:pStyle w:val="9"/>
              <w:spacing w:before="1" w:line="230" w:lineRule="auto"/>
              <w:ind w:left="39" w:right="143"/>
              <w:jc w:val="left"/>
            </w:pPr>
            <w:r>
              <w:t>信息形成或者变更之日起20 个工作日内</w:t>
            </w:r>
          </w:p>
        </w:tc>
        <w:tc>
          <w:tcPr>
            <w:tcW w:w="787" w:type="dxa"/>
          </w:tcPr>
          <w:p>
            <w:pPr>
              <w:pStyle w:val="9"/>
              <w:spacing w:before="4"/>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spacing w:before="1"/>
              <w:jc w:val="left"/>
              <w:rPr>
                <w:rFonts w:ascii="宋体"/>
                <w:sz w:val="24"/>
              </w:rPr>
            </w:pPr>
          </w:p>
          <w:p>
            <w:pPr>
              <w:pStyle w:val="9"/>
              <w:tabs>
                <w:tab w:val="left" w:pos="1366"/>
              </w:tabs>
              <w:spacing w:line="271" w:lineRule="exact"/>
              <w:jc w:val="left"/>
            </w:pPr>
          </w:p>
          <w:p>
            <w:pPr>
              <w:pStyle w:val="9"/>
              <w:tabs>
                <w:tab w:val="left" w:pos="1366"/>
              </w:tabs>
              <w:spacing w:line="271" w:lineRule="exact"/>
              <w:ind w:left="39"/>
              <w:jc w:val="left"/>
            </w:pPr>
            <w:r>
              <w:t>政府网站</w:t>
            </w:r>
          </w:p>
          <w:p>
            <w:pPr>
              <w:pStyle w:val="9"/>
              <w:tabs>
                <w:tab w:val="left" w:pos="1366"/>
                <w:tab w:val="left" w:pos="2523"/>
              </w:tabs>
              <w:spacing w:line="275"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spacing w:before="1"/>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spacing w:before="1"/>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spacing w:before="1"/>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6"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rPr>
            </w:pPr>
          </w:p>
          <w:p>
            <w:pPr>
              <w:pStyle w:val="9"/>
              <w:spacing w:line="230" w:lineRule="auto"/>
              <w:ind w:left="65" w:right="22"/>
              <w:jc w:val="left"/>
            </w:pPr>
            <w:r>
              <w:t>义务教育学校名录</w:t>
            </w:r>
          </w:p>
        </w:tc>
        <w:tc>
          <w:tcPr>
            <w:tcW w:w="2071" w:type="dxa"/>
          </w:tcPr>
          <w:p>
            <w:pPr>
              <w:pStyle w:val="9"/>
              <w:jc w:val="left"/>
              <w:rPr>
                <w:rFonts w:ascii="宋体"/>
              </w:rPr>
            </w:pPr>
          </w:p>
          <w:p>
            <w:pPr>
              <w:pStyle w:val="9"/>
              <w:jc w:val="left"/>
              <w:rPr>
                <w:rFonts w:ascii="宋体"/>
              </w:rPr>
            </w:pPr>
          </w:p>
          <w:p>
            <w:pPr>
              <w:pStyle w:val="9"/>
              <w:numPr>
                <w:ilvl w:val="0"/>
                <w:numId w:val="5"/>
              </w:numPr>
              <w:tabs>
                <w:tab w:val="left" w:pos="222"/>
              </w:tabs>
              <w:spacing w:before="150" w:line="276" w:lineRule="exact"/>
              <w:ind w:hanging="183"/>
              <w:jc w:val="left"/>
            </w:pPr>
            <w:r>
              <w:t>学校名称</w:t>
            </w:r>
          </w:p>
          <w:p>
            <w:pPr>
              <w:pStyle w:val="9"/>
              <w:numPr>
                <w:ilvl w:val="0"/>
                <w:numId w:val="5"/>
              </w:numPr>
              <w:tabs>
                <w:tab w:val="left" w:pos="222"/>
              </w:tabs>
              <w:spacing w:line="271" w:lineRule="exact"/>
              <w:ind w:hanging="183"/>
              <w:jc w:val="left"/>
            </w:pPr>
            <w:r>
              <w:t>学校地址</w:t>
            </w:r>
          </w:p>
          <w:p>
            <w:pPr>
              <w:pStyle w:val="9"/>
              <w:numPr>
                <w:ilvl w:val="0"/>
                <w:numId w:val="5"/>
              </w:numPr>
              <w:tabs>
                <w:tab w:val="left" w:pos="222"/>
              </w:tabs>
              <w:spacing w:line="272" w:lineRule="exact"/>
              <w:ind w:hanging="183"/>
              <w:jc w:val="left"/>
            </w:pPr>
            <w:r>
              <w:t>办学层次</w:t>
            </w:r>
          </w:p>
          <w:p>
            <w:pPr>
              <w:pStyle w:val="9"/>
              <w:numPr>
                <w:ilvl w:val="0"/>
                <w:numId w:val="5"/>
              </w:numPr>
              <w:tabs>
                <w:tab w:val="left" w:pos="222"/>
              </w:tabs>
              <w:spacing w:line="271" w:lineRule="exact"/>
              <w:ind w:hanging="183"/>
              <w:jc w:val="left"/>
            </w:pPr>
            <w:r>
              <w:t>办学类型</w:t>
            </w:r>
          </w:p>
          <w:p>
            <w:pPr>
              <w:pStyle w:val="9"/>
              <w:numPr>
                <w:ilvl w:val="0"/>
                <w:numId w:val="5"/>
              </w:numPr>
              <w:tabs>
                <w:tab w:val="left" w:pos="222"/>
              </w:tabs>
              <w:spacing w:line="276" w:lineRule="exact"/>
              <w:ind w:hanging="183"/>
              <w:jc w:val="left"/>
            </w:pPr>
            <w:r>
              <w:t>办公电话</w:t>
            </w:r>
          </w:p>
        </w:tc>
        <w:tc>
          <w:tcPr>
            <w:tcW w:w="1505" w:type="dxa"/>
          </w:tcPr>
          <w:p>
            <w:pPr>
              <w:pStyle w:val="9"/>
              <w:jc w:val="left"/>
              <w:rPr>
                <w:rFonts w:ascii="宋体"/>
              </w:rPr>
            </w:pPr>
          </w:p>
          <w:p>
            <w:pPr>
              <w:pStyle w:val="9"/>
              <w:jc w:val="left"/>
              <w:rPr>
                <w:rFonts w:ascii="宋体"/>
              </w:rPr>
            </w:pPr>
          </w:p>
          <w:p>
            <w:pPr>
              <w:pStyle w:val="9"/>
              <w:jc w:val="left"/>
              <w:rPr>
                <w:rFonts w:ascii="宋体"/>
              </w:rPr>
            </w:pPr>
          </w:p>
          <w:p>
            <w:pPr>
              <w:pStyle w:val="9"/>
              <w:spacing w:before="148" w:line="230" w:lineRule="auto"/>
              <w:ind w:left="39" w:right="118"/>
              <w:jc w:val="left"/>
            </w:pPr>
            <w:r>
              <w:t>《中华人民共和国政府信息公开条例》</w:t>
            </w:r>
          </w:p>
        </w:tc>
        <w:tc>
          <w:tcPr>
            <w:tcW w:w="869" w:type="dxa"/>
          </w:tcPr>
          <w:p>
            <w:pPr>
              <w:pStyle w:val="9"/>
              <w:jc w:val="left"/>
              <w:rPr>
                <w:rFonts w:ascii="宋体"/>
              </w:rPr>
            </w:pPr>
          </w:p>
          <w:p>
            <w:pPr>
              <w:pStyle w:val="9"/>
              <w:spacing w:before="12"/>
              <w:jc w:val="left"/>
              <w:rPr>
                <w:rFonts w:ascii="宋体"/>
                <w:sz w:val="23"/>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5"/>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jc w:val="left"/>
              <w:rPr>
                <w:rFonts w:ascii="宋体"/>
                <w:sz w:val="24"/>
              </w:rPr>
            </w:pPr>
          </w:p>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 w:val="left" w:pos="2523"/>
              </w:tabs>
              <w:spacing w:line="276"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2"/>
              </w:rPr>
            </w:pPr>
          </w:p>
          <w:p>
            <w:pPr>
              <w:pStyle w:val="9"/>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7"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5"/>
              </w:rPr>
            </w:pPr>
          </w:p>
          <w:p>
            <w:pPr>
              <w:pStyle w:val="9"/>
              <w:ind w:left="39"/>
              <w:jc w:val="left"/>
            </w:pPr>
            <w:r>
              <w:t>3</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5"/>
              </w:rPr>
            </w:pPr>
          </w:p>
          <w:p>
            <w:pPr>
              <w:pStyle w:val="9"/>
              <w:spacing w:line="230" w:lineRule="auto"/>
              <w:ind w:left="285" w:right="23" w:hanging="221"/>
              <w:jc w:val="left"/>
            </w:pPr>
            <w:r>
              <w:t>民办学校信息</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24"/>
              </w:rPr>
            </w:pPr>
          </w:p>
          <w:p>
            <w:pPr>
              <w:pStyle w:val="9"/>
              <w:spacing w:line="230" w:lineRule="auto"/>
              <w:ind w:left="65" w:right="22"/>
              <w:jc w:val="left"/>
            </w:pPr>
            <w:r>
              <w:t>民办学校办学基本信息</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numPr>
                <w:ilvl w:val="0"/>
                <w:numId w:val="6"/>
              </w:numPr>
              <w:tabs>
                <w:tab w:val="left" w:pos="222"/>
              </w:tabs>
              <w:spacing w:before="171" w:line="276" w:lineRule="exact"/>
              <w:ind w:hanging="183"/>
              <w:jc w:val="left"/>
            </w:pPr>
            <w:r>
              <w:t>学校名称</w:t>
            </w:r>
          </w:p>
          <w:p>
            <w:pPr>
              <w:pStyle w:val="9"/>
              <w:numPr>
                <w:ilvl w:val="0"/>
                <w:numId w:val="6"/>
              </w:numPr>
              <w:tabs>
                <w:tab w:val="left" w:pos="222"/>
              </w:tabs>
              <w:spacing w:line="271" w:lineRule="exact"/>
              <w:ind w:hanging="183"/>
              <w:jc w:val="left"/>
            </w:pPr>
            <w:r>
              <w:t>办学许可证</w:t>
            </w:r>
          </w:p>
          <w:p>
            <w:pPr>
              <w:pStyle w:val="9"/>
              <w:numPr>
                <w:ilvl w:val="0"/>
                <w:numId w:val="6"/>
              </w:numPr>
              <w:tabs>
                <w:tab w:val="left" w:pos="222"/>
              </w:tabs>
              <w:spacing w:line="271" w:lineRule="exact"/>
              <w:ind w:hanging="183"/>
              <w:jc w:val="left"/>
            </w:pPr>
            <w:r>
              <w:t>办学规模</w:t>
            </w:r>
          </w:p>
          <w:p>
            <w:pPr>
              <w:pStyle w:val="9"/>
              <w:numPr>
                <w:ilvl w:val="0"/>
                <w:numId w:val="6"/>
              </w:numPr>
              <w:tabs>
                <w:tab w:val="left" w:pos="222"/>
              </w:tabs>
              <w:spacing w:line="276" w:lineRule="exact"/>
              <w:ind w:hanging="183"/>
              <w:jc w:val="left"/>
            </w:pPr>
            <w:r>
              <w:t>联系方式</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9"/>
              </w:rPr>
            </w:pPr>
          </w:p>
          <w:p>
            <w:pPr>
              <w:pStyle w:val="9"/>
              <w:spacing w:line="230" w:lineRule="auto"/>
              <w:ind w:left="39" w:right="116"/>
              <w:jc w:val="left"/>
            </w:pPr>
            <w:r>
              <w:t>《民办教育促进法》《中华人民共和国政府信息公开条例》《国务院关于鼓励社会力量兴办教育促进民办教育健康发展的若干意见》</w:t>
            </w:r>
          </w:p>
        </w:tc>
        <w:tc>
          <w:tcPr>
            <w:tcW w:w="869" w:type="dxa"/>
          </w:tcPr>
          <w:p>
            <w:pPr>
              <w:pStyle w:val="9"/>
              <w:jc w:val="left"/>
              <w:rPr>
                <w:rFonts w:ascii="宋体"/>
              </w:rPr>
            </w:pPr>
          </w:p>
          <w:p>
            <w:pPr>
              <w:pStyle w:val="9"/>
              <w:jc w:val="left"/>
              <w:rPr>
                <w:rFonts w:ascii="宋体"/>
              </w:rPr>
            </w:pPr>
          </w:p>
          <w:p>
            <w:pPr>
              <w:pStyle w:val="9"/>
              <w:spacing w:before="190"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 w:val="left" w:pos="2523"/>
              </w:tabs>
              <w:spacing w:line="276"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rPr>
            </w:pPr>
          </w:p>
          <w:p>
            <w:pPr>
              <w:pStyle w:val="9"/>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spacing w:before="8"/>
              <w:jc w:val="left"/>
              <w:rPr>
                <w:rFonts w:ascii="宋体"/>
                <w:sz w:val="26"/>
              </w:rPr>
            </w:pPr>
          </w:p>
          <w:p>
            <w:pPr>
              <w:pStyle w:val="9"/>
              <w:spacing w:line="230" w:lineRule="auto"/>
              <w:ind w:left="65" w:right="22"/>
              <w:jc w:val="left"/>
            </w:pPr>
            <w:r>
              <w:t>民办学校设立、变更、终止等事项行政审批、备案信息</w:t>
            </w:r>
          </w:p>
        </w:tc>
        <w:tc>
          <w:tcPr>
            <w:tcW w:w="2071" w:type="dxa"/>
          </w:tcPr>
          <w:p>
            <w:pPr>
              <w:pStyle w:val="9"/>
              <w:jc w:val="left"/>
              <w:rPr>
                <w:rFonts w:ascii="宋体"/>
              </w:rPr>
            </w:pPr>
          </w:p>
          <w:p>
            <w:pPr>
              <w:pStyle w:val="9"/>
              <w:jc w:val="left"/>
              <w:rPr>
                <w:rFonts w:ascii="宋体"/>
              </w:rPr>
            </w:pPr>
          </w:p>
          <w:p>
            <w:pPr>
              <w:pStyle w:val="9"/>
              <w:numPr>
                <w:ilvl w:val="0"/>
                <w:numId w:val="7"/>
              </w:numPr>
              <w:tabs>
                <w:tab w:val="left" w:pos="222"/>
              </w:tabs>
              <w:spacing w:before="174" w:line="276" w:lineRule="exact"/>
              <w:ind w:hanging="183"/>
              <w:jc w:val="left"/>
            </w:pPr>
            <w:r>
              <w:t>法律依据</w:t>
            </w:r>
          </w:p>
          <w:p>
            <w:pPr>
              <w:pStyle w:val="9"/>
              <w:numPr>
                <w:ilvl w:val="0"/>
                <w:numId w:val="7"/>
              </w:numPr>
              <w:tabs>
                <w:tab w:val="left" w:pos="222"/>
              </w:tabs>
              <w:spacing w:line="271" w:lineRule="exact"/>
              <w:ind w:hanging="183"/>
              <w:jc w:val="left"/>
            </w:pPr>
            <w:r>
              <w:t>办理流程</w:t>
            </w:r>
          </w:p>
          <w:p>
            <w:pPr>
              <w:pStyle w:val="9"/>
              <w:numPr>
                <w:ilvl w:val="0"/>
                <w:numId w:val="7"/>
              </w:numPr>
              <w:tabs>
                <w:tab w:val="left" w:pos="222"/>
              </w:tabs>
              <w:spacing w:line="276" w:lineRule="exact"/>
              <w:ind w:hanging="183"/>
              <w:jc w:val="left"/>
            </w:pPr>
            <w:r>
              <w:t>审批结果</w:t>
            </w:r>
          </w:p>
        </w:tc>
        <w:tc>
          <w:tcPr>
            <w:tcW w:w="1505" w:type="dxa"/>
            <w:vMerge w:val="continue"/>
            <w:tcBorders>
              <w:top w:val="nil"/>
            </w:tcBorders>
          </w:tcPr>
          <w:p>
            <w:pPr>
              <w:jc w:val="left"/>
              <w:rPr>
                <w:sz w:val="2"/>
                <w:szCs w:val="2"/>
              </w:rPr>
            </w:pPr>
          </w:p>
        </w:tc>
        <w:tc>
          <w:tcPr>
            <w:tcW w:w="869" w:type="dxa"/>
          </w:tcPr>
          <w:p>
            <w:pPr>
              <w:pStyle w:val="9"/>
              <w:spacing w:before="8"/>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12"/>
              <w:jc w:val="left"/>
              <w:rPr>
                <w:rFonts w:ascii="宋体"/>
                <w:sz w:val="24"/>
              </w:rPr>
            </w:pPr>
          </w:p>
          <w:p>
            <w:pPr>
              <w:pStyle w:val="9"/>
              <w:spacing w:before="3" w:line="230" w:lineRule="auto"/>
              <w:ind w:left="41" w:right="61"/>
              <w:jc w:val="left"/>
            </w:pPr>
            <w:r>
              <w:rPr>
                <w:rFonts w:hint="eastAsia"/>
              </w:rPr>
              <w:t>高新区教育文体卫生局</w:t>
            </w:r>
          </w:p>
        </w:tc>
        <w:tc>
          <w:tcPr>
            <w:tcW w:w="3091" w:type="dxa"/>
          </w:tcPr>
          <w:p>
            <w:pPr>
              <w:pStyle w:val="9"/>
              <w:tabs>
                <w:tab w:val="left" w:pos="1366"/>
              </w:tabs>
              <w:spacing w:line="270" w:lineRule="exact"/>
              <w:ind w:left="39"/>
              <w:jc w:val="left"/>
            </w:pPr>
          </w:p>
          <w:p>
            <w:pPr>
              <w:pStyle w:val="9"/>
              <w:tabs>
                <w:tab w:val="left" w:pos="1366"/>
              </w:tabs>
              <w:spacing w:line="270" w:lineRule="exact"/>
              <w:ind w:left="39"/>
              <w:jc w:val="left"/>
            </w:pPr>
          </w:p>
          <w:p>
            <w:pPr>
              <w:pStyle w:val="9"/>
              <w:tabs>
                <w:tab w:val="left" w:pos="1366"/>
              </w:tabs>
              <w:spacing w:line="270" w:lineRule="exact"/>
              <w:ind w:left="39"/>
              <w:jc w:val="left"/>
            </w:pPr>
            <w:r>
              <w:t>政府网站</w:t>
            </w:r>
          </w:p>
          <w:p>
            <w:pPr>
              <w:pStyle w:val="9"/>
              <w:tabs>
                <w:tab w:val="left" w:pos="1366"/>
                <w:tab w:val="left" w:pos="2523"/>
              </w:tabs>
              <w:spacing w:line="276"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spacing w:before="10"/>
              <w:jc w:val="left"/>
              <w:rPr>
                <w:rFonts w:ascii="宋体"/>
                <w:sz w:val="24"/>
              </w:rPr>
            </w:pPr>
          </w:p>
          <w:p>
            <w:pPr>
              <w:pStyle w:val="9"/>
              <w:spacing w:line="230" w:lineRule="auto"/>
              <w:ind w:left="286" w:right="22" w:hanging="221"/>
              <w:jc w:val="left"/>
            </w:pPr>
            <w:r>
              <w:t>日常监管信息</w:t>
            </w:r>
          </w:p>
        </w:tc>
        <w:tc>
          <w:tcPr>
            <w:tcW w:w="2071" w:type="dxa"/>
          </w:tcPr>
          <w:p>
            <w:pPr>
              <w:pStyle w:val="9"/>
              <w:jc w:val="left"/>
              <w:rPr>
                <w:rFonts w:ascii="宋体"/>
              </w:rPr>
            </w:pPr>
          </w:p>
          <w:p>
            <w:pPr>
              <w:pStyle w:val="9"/>
              <w:spacing w:before="12"/>
              <w:jc w:val="left"/>
              <w:rPr>
                <w:rFonts w:ascii="宋体"/>
                <w:sz w:val="24"/>
              </w:rPr>
            </w:pPr>
          </w:p>
          <w:p>
            <w:pPr>
              <w:pStyle w:val="9"/>
              <w:numPr>
                <w:ilvl w:val="0"/>
                <w:numId w:val="8"/>
              </w:numPr>
              <w:tabs>
                <w:tab w:val="left" w:pos="222"/>
              </w:tabs>
              <w:spacing w:line="276" w:lineRule="exact"/>
              <w:ind w:hanging="183"/>
              <w:jc w:val="left"/>
            </w:pPr>
            <w:r>
              <w:t>年检指标</w:t>
            </w:r>
          </w:p>
          <w:p>
            <w:pPr>
              <w:pStyle w:val="9"/>
              <w:numPr>
                <w:ilvl w:val="0"/>
                <w:numId w:val="8"/>
              </w:numPr>
              <w:tabs>
                <w:tab w:val="left" w:pos="222"/>
              </w:tabs>
              <w:spacing w:line="271" w:lineRule="exact"/>
              <w:ind w:hanging="183"/>
              <w:jc w:val="left"/>
            </w:pPr>
            <w:r>
              <w:t>年检程序</w:t>
            </w:r>
          </w:p>
          <w:p>
            <w:pPr>
              <w:pStyle w:val="9"/>
              <w:numPr>
                <w:ilvl w:val="0"/>
                <w:numId w:val="8"/>
              </w:numPr>
              <w:tabs>
                <w:tab w:val="left" w:pos="222"/>
              </w:tabs>
              <w:spacing w:line="271" w:lineRule="exact"/>
              <w:ind w:hanging="183"/>
              <w:jc w:val="left"/>
            </w:pPr>
            <w:r>
              <w:t>年检结果</w:t>
            </w:r>
          </w:p>
          <w:p>
            <w:pPr>
              <w:pStyle w:val="9"/>
              <w:numPr>
                <w:ilvl w:val="0"/>
                <w:numId w:val="8"/>
              </w:numPr>
              <w:tabs>
                <w:tab w:val="left" w:pos="222"/>
              </w:tabs>
              <w:spacing w:line="276" w:lineRule="exact"/>
              <w:ind w:hanging="183"/>
              <w:jc w:val="left"/>
            </w:pPr>
            <w:r>
              <w:t>行政处罚信息</w:t>
            </w:r>
          </w:p>
        </w:tc>
        <w:tc>
          <w:tcPr>
            <w:tcW w:w="1505" w:type="dxa"/>
            <w:vMerge w:val="continue"/>
            <w:tcBorders>
              <w:top w:val="nil"/>
            </w:tcBorders>
          </w:tcPr>
          <w:p>
            <w:pPr>
              <w:jc w:val="left"/>
              <w:rPr>
                <w:sz w:val="2"/>
                <w:szCs w:val="2"/>
              </w:rPr>
            </w:pPr>
          </w:p>
        </w:tc>
        <w:tc>
          <w:tcPr>
            <w:tcW w:w="869" w:type="dxa"/>
          </w:tcPr>
          <w:p>
            <w:pPr>
              <w:pStyle w:val="9"/>
              <w:spacing w:before="5"/>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12"/>
              <w:jc w:val="left"/>
              <w:rPr>
                <w:rFonts w:ascii="宋体"/>
                <w:sz w:val="24"/>
              </w:rPr>
            </w:pPr>
          </w:p>
          <w:p>
            <w:pPr>
              <w:pStyle w:val="9"/>
              <w:spacing w:before="3" w:line="230" w:lineRule="auto"/>
              <w:ind w:left="41" w:right="61"/>
              <w:jc w:val="left"/>
            </w:pPr>
            <w:r>
              <w:rPr>
                <w:rFonts w:hint="eastAsia"/>
              </w:rPr>
              <w:t>高新区教育文体卫生局</w:t>
            </w:r>
          </w:p>
        </w:tc>
        <w:tc>
          <w:tcPr>
            <w:tcW w:w="3091" w:type="dxa"/>
          </w:tcPr>
          <w:p>
            <w:pPr>
              <w:pStyle w:val="9"/>
              <w:tabs>
                <w:tab w:val="left" w:pos="1366"/>
                <w:tab w:val="left" w:pos="2523"/>
              </w:tabs>
              <w:spacing w:line="277" w:lineRule="exact"/>
              <w:ind w:left="39"/>
              <w:jc w:val="left"/>
            </w:pPr>
          </w:p>
          <w:p>
            <w:pPr>
              <w:pStyle w:val="9"/>
              <w:tabs>
                <w:tab w:val="left" w:pos="1366"/>
                <w:tab w:val="left" w:pos="2523"/>
              </w:tabs>
              <w:spacing w:line="277" w:lineRule="exact"/>
              <w:ind w:left="39"/>
              <w:jc w:val="left"/>
            </w:pPr>
          </w:p>
          <w:p>
            <w:pPr>
              <w:pStyle w:val="9"/>
              <w:tabs>
                <w:tab w:val="left" w:pos="1366"/>
                <w:tab w:val="left" w:pos="2523"/>
              </w:tabs>
              <w:spacing w:line="277" w:lineRule="exact"/>
              <w:ind w:left="39"/>
              <w:jc w:val="left"/>
              <w:rPr>
                <w:rFonts w:ascii="Times New Roman" w:hAnsi="Times New Roman" w:eastAsia="Times New Roman"/>
              </w:rPr>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1"/>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1"/>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1"/>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46" w:right="7"/>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95" w:right="53"/>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3"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left="39"/>
              <w:jc w:val="left"/>
            </w:pPr>
            <w:r>
              <w:t>4</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left="46" w:right="7"/>
              <w:jc w:val="left"/>
            </w:pPr>
            <w:r>
              <w:t>财务信息</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right="22"/>
              <w:jc w:val="left"/>
            </w:pPr>
            <w:r>
              <w:t>财务信息</w:t>
            </w:r>
          </w:p>
        </w:tc>
        <w:tc>
          <w:tcPr>
            <w:tcW w:w="2071" w:type="dxa"/>
          </w:tcPr>
          <w:p>
            <w:pPr>
              <w:pStyle w:val="9"/>
              <w:spacing w:before="6"/>
              <w:jc w:val="left"/>
              <w:rPr>
                <w:rFonts w:ascii="宋体"/>
                <w:sz w:val="29"/>
              </w:rPr>
            </w:pPr>
          </w:p>
          <w:p>
            <w:pPr>
              <w:pStyle w:val="9"/>
              <w:numPr>
                <w:ilvl w:val="0"/>
                <w:numId w:val="9"/>
              </w:numPr>
              <w:tabs>
                <w:tab w:val="left" w:pos="222"/>
              </w:tabs>
              <w:spacing w:line="230" w:lineRule="auto"/>
              <w:ind w:right="60" w:firstLine="0"/>
              <w:jc w:val="left"/>
            </w:pPr>
            <w:r>
              <w:rPr>
                <w:spacing w:val="-3"/>
              </w:rPr>
              <w:t>财务管理及监督办</w:t>
            </w:r>
            <w:r>
              <w:t>法</w:t>
            </w:r>
          </w:p>
          <w:p>
            <w:pPr>
              <w:pStyle w:val="9"/>
              <w:numPr>
                <w:ilvl w:val="0"/>
                <w:numId w:val="9"/>
              </w:numPr>
              <w:tabs>
                <w:tab w:val="left" w:pos="222"/>
              </w:tabs>
              <w:spacing w:before="1" w:line="230" w:lineRule="auto"/>
              <w:ind w:right="60" w:firstLine="0"/>
              <w:jc w:val="left"/>
            </w:pPr>
            <w:r>
              <w:rPr>
                <w:spacing w:val="-3"/>
              </w:rPr>
              <w:t>年度经费预决算信</w:t>
            </w:r>
            <w:r>
              <w:t>息</w:t>
            </w:r>
          </w:p>
          <w:p>
            <w:pPr>
              <w:pStyle w:val="9"/>
              <w:numPr>
                <w:ilvl w:val="0"/>
                <w:numId w:val="9"/>
              </w:numPr>
              <w:tabs>
                <w:tab w:val="left" w:pos="222"/>
              </w:tabs>
              <w:spacing w:line="230" w:lineRule="auto"/>
              <w:ind w:right="60" w:firstLine="0"/>
              <w:jc w:val="left"/>
            </w:pPr>
            <w:r>
              <w:rPr>
                <w:spacing w:val="-3"/>
              </w:rPr>
              <w:t>收费项目及收费标</w:t>
            </w:r>
            <w:r>
              <w:t>准</w:t>
            </w:r>
          </w:p>
        </w:tc>
        <w:tc>
          <w:tcPr>
            <w:tcW w:w="1505" w:type="dxa"/>
          </w:tcPr>
          <w:p>
            <w:pPr>
              <w:pStyle w:val="9"/>
              <w:jc w:val="left"/>
              <w:rPr>
                <w:rFonts w:ascii="宋体"/>
              </w:rPr>
            </w:pPr>
          </w:p>
          <w:p>
            <w:pPr>
              <w:pStyle w:val="9"/>
              <w:jc w:val="left"/>
              <w:rPr>
                <w:rFonts w:ascii="宋体"/>
              </w:rPr>
            </w:pPr>
          </w:p>
          <w:p>
            <w:pPr>
              <w:pStyle w:val="9"/>
              <w:spacing w:before="1"/>
              <w:jc w:val="left"/>
              <w:rPr>
                <w:rFonts w:ascii="宋体"/>
                <w:sz w:val="17"/>
              </w:rPr>
            </w:pPr>
          </w:p>
          <w:p>
            <w:pPr>
              <w:pStyle w:val="9"/>
              <w:spacing w:line="230" w:lineRule="auto"/>
              <w:ind w:left="39" w:right="118"/>
              <w:jc w:val="left"/>
            </w:pPr>
            <w:r>
              <w:t>《中华人民共和国政府信息公开条例》</w:t>
            </w:r>
          </w:p>
        </w:tc>
        <w:tc>
          <w:tcPr>
            <w:tcW w:w="869" w:type="dxa"/>
          </w:tcPr>
          <w:p>
            <w:pPr>
              <w:pStyle w:val="9"/>
              <w:spacing w:before="6"/>
              <w:jc w:val="left"/>
              <w:rPr>
                <w:rFonts w:ascii="宋体"/>
                <w:sz w:val="29"/>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
              <w:jc w:val="left"/>
              <w:rPr>
                <w:rFonts w:ascii="宋体"/>
                <w:sz w:val="17"/>
              </w:rPr>
            </w:pPr>
          </w:p>
          <w:p>
            <w:pPr>
              <w:pStyle w:val="9"/>
              <w:spacing w:line="230" w:lineRule="auto"/>
              <w:ind w:left="41" w:right="61"/>
              <w:jc w:val="left"/>
            </w:pPr>
            <w:r>
              <w:rPr>
                <w:rFonts w:hint="eastAsia"/>
              </w:rPr>
              <w:t>高新区教育文体卫生局</w:t>
            </w:r>
          </w:p>
        </w:tc>
        <w:tc>
          <w:tcPr>
            <w:tcW w:w="3091" w:type="dxa"/>
          </w:tcPr>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left="41"/>
              <w:jc w:val="left"/>
            </w:pPr>
            <w:r>
              <w:t>√</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5"/>
              </w:rPr>
            </w:pPr>
          </w:p>
          <w:p>
            <w:pPr>
              <w:pStyle w:val="9"/>
              <w:ind w:left="41"/>
              <w:jc w:val="left"/>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9"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92"/>
              <w:ind w:left="39"/>
              <w:jc w:val="left"/>
            </w:pPr>
            <w:r>
              <w:t>5</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92"/>
              <w:ind w:left="64"/>
              <w:jc w:val="left"/>
            </w:pPr>
            <w:r>
              <w:t>招生管理</w:t>
            </w:r>
          </w:p>
        </w:tc>
        <w:tc>
          <w:tcPr>
            <w:tcW w:w="993" w:type="dxa"/>
          </w:tcPr>
          <w:p>
            <w:pPr>
              <w:pStyle w:val="9"/>
              <w:jc w:val="left"/>
              <w:rPr>
                <w:rFonts w:ascii="宋体"/>
              </w:rPr>
            </w:pPr>
          </w:p>
          <w:p>
            <w:pPr>
              <w:pStyle w:val="9"/>
              <w:jc w:val="left"/>
              <w:rPr>
                <w:rFonts w:ascii="宋体"/>
              </w:rPr>
            </w:pPr>
          </w:p>
          <w:p>
            <w:pPr>
              <w:pStyle w:val="9"/>
              <w:spacing w:before="4"/>
              <w:jc w:val="left"/>
              <w:rPr>
                <w:rFonts w:ascii="宋体"/>
                <w:sz w:val="32"/>
              </w:rPr>
            </w:pPr>
          </w:p>
          <w:p>
            <w:pPr>
              <w:pStyle w:val="9"/>
              <w:ind w:right="22"/>
              <w:jc w:val="left"/>
            </w:pPr>
            <w:r>
              <w:t>学校介绍</w:t>
            </w:r>
          </w:p>
        </w:tc>
        <w:tc>
          <w:tcPr>
            <w:tcW w:w="2071" w:type="dxa"/>
          </w:tcPr>
          <w:p>
            <w:pPr>
              <w:pStyle w:val="9"/>
              <w:jc w:val="left"/>
              <w:rPr>
                <w:rFonts w:ascii="宋体"/>
              </w:rPr>
            </w:pPr>
          </w:p>
          <w:p>
            <w:pPr>
              <w:pStyle w:val="9"/>
              <w:numPr>
                <w:ilvl w:val="0"/>
                <w:numId w:val="10"/>
              </w:numPr>
              <w:tabs>
                <w:tab w:val="left" w:pos="222"/>
              </w:tabs>
              <w:spacing w:before="154" w:line="276" w:lineRule="exact"/>
              <w:ind w:hanging="183"/>
              <w:jc w:val="left"/>
            </w:pPr>
            <w:r>
              <w:t>办学性质</w:t>
            </w:r>
          </w:p>
          <w:p>
            <w:pPr>
              <w:pStyle w:val="9"/>
              <w:numPr>
                <w:ilvl w:val="0"/>
                <w:numId w:val="10"/>
              </w:numPr>
              <w:tabs>
                <w:tab w:val="left" w:pos="222"/>
              </w:tabs>
              <w:spacing w:line="271" w:lineRule="exact"/>
              <w:ind w:hanging="183"/>
              <w:jc w:val="left"/>
            </w:pPr>
            <w:r>
              <w:t>办学地点</w:t>
            </w:r>
          </w:p>
          <w:p>
            <w:pPr>
              <w:pStyle w:val="9"/>
              <w:numPr>
                <w:ilvl w:val="0"/>
                <w:numId w:val="10"/>
              </w:numPr>
              <w:tabs>
                <w:tab w:val="left" w:pos="222"/>
              </w:tabs>
              <w:spacing w:line="271" w:lineRule="exact"/>
              <w:ind w:hanging="183"/>
              <w:jc w:val="left"/>
            </w:pPr>
            <w:r>
              <w:t>办学规模</w:t>
            </w:r>
          </w:p>
          <w:p>
            <w:pPr>
              <w:pStyle w:val="9"/>
              <w:numPr>
                <w:ilvl w:val="0"/>
                <w:numId w:val="10"/>
              </w:numPr>
              <w:tabs>
                <w:tab w:val="left" w:pos="222"/>
              </w:tabs>
              <w:spacing w:line="271" w:lineRule="exact"/>
              <w:ind w:hanging="183"/>
              <w:jc w:val="left"/>
            </w:pPr>
            <w:r>
              <w:t>办学基本条件</w:t>
            </w:r>
          </w:p>
          <w:p>
            <w:pPr>
              <w:pStyle w:val="9"/>
              <w:numPr>
                <w:ilvl w:val="0"/>
                <w:numId w:val="10"/>
              </w:numPr>
              <w:tabs>
                <w:tab w:val="left" w:pos="222"/>
              </w:tabs>
              <w:spacing w:line="277" w:lineRule="exact"/>
              <w:ind w:hanging="183"/>
              <w:jc w:val="left"/>
            </w:pPr>
            <w:r>
              <w:t>联系方式等</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31"/>
              </w:rPr>
            </w:pPr>
          </w:p>
          <w:p>
            <w:pPr>
              <w:pStyle w:val="9"/>
              <w:spacing w:line="230" w:lineRule="auto"/>
              <w:ind w:left="39" w:right="116"/>
              <w:jc w:val="left"/>
            </w:pPr>
            <w:r>
              <w:t>《中华人民共和国政府信息公开条例》《教育部关于进一步做好小学升入初中免试就近入学工作的实施意见》</w:t>
            </w:r>
          </w:p>
          <w:p>
            <w:pPr>
              <w:pStyle w:val="9"/>
              <w:spacing w:before="2" w:line="230" w:lineRule="auto"/>
              <w:ind w:left="39" w:right="118"/>
              <w:jc w:val="left"/>
            </w:pPr>
            <w:r>
              <w:t>《教育部关于推进中小学信息公开工作的意见》</w:t>
            </w:r>
          </w:p>
        </w:tc>
        <w:tc>
          <w:tcPr>
            <w:tcW w:w="869" w:type="dxa"/>
          </w:tcPr>
          <w:p>
            <w:pPr>
              <w:pStyle w:val="9"/>
              <w:spacing w:before="2"/>
              <w:jc w:val="left"/>
              <w:rPr>
                <w:rFonts w:ascii="宋体"/>
                <w:sz w:val="24"/>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52" w:line="230" w:lineRule="auto"/>
              <w:ind w:left="41" w:right="61"/>
              <w:jc w:val="left"/>
            </w:pPr>
            <w:r>
              <w:rPr>
                <w:rFonts w:hint="eastAsia"/>
              </w:rPr>
              <w:t>高新区教育文体卫生局</w:t>
            </w:r>
          </w:p>
        </w:tc>
        <w:tc>
          <w:tcPr>
            <w:tcW w:w="3091" w:type="dxa"/>
          </w:tcPr>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s>
              <w:spacing w:line="258"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spacing w:before="4"/>
              <w:jc w:val="left"/>
              <w:rPr>
                <w:rFonts w:ascii="宋体"/>
                <w:sz w:val="32"/>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4"/>
              <w:jc w:val="left"/>
              <w:rPr>
                <w:rFonts w:ascii="宋体"/>
                <w:sz w:val="32"/>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4"/>
              <w:jc w:val="left"/>
              <w:rPr>
                <w:rFonts w:ascii="宋体"/>
                <w:sz w:val="32"/>
              </w:rPr>
            </w:pPr>
          </w:p>
          <w:p>
            <w:pPr>
              <w:pStyle w:val="9"/>
              <w:ind w:left="37"/>
              <w:jc w:val="left"/>
            </w:pPr>
            <w:r>
              <w:t>√</w:t>
            </w:r>
          </w:p>
        </w:tc>
        <w:tc>
          <w:tcPr>
            <w:tcW w:w="648" w:type="dxa"/>
          </w:tcPr>
          <w:p>
            <w:pPr>
              <w:pStyle w:val="9"/>
              <w:jc w:val="left"/>
              <w:rPr>
                <w:rFonts w:ascii="宋体"/>
              </w:rPr>
            </w:pPr>
          </w:p>
          <w:p>
            <w:pPr>
              <w:pStyle w:val="9"/>
              <w:jc w:val="left"/>
              <w:rPr>
                <w:rFonts w:ascii="宋体"/>
              </w:rPr>
            </w:pPr>
          </w:p>
          <w:p>
            <w:pPr>
              <w:pStyle w:val="9"/>
              <w:spacing w:before="4"/>
              <w:jc w:val="left"/>
              <w:rPr>
                <w:rFonts w:ascii="宋体"/>
                <w:sz w:val="32"/>
              </w:rPr>
            </w:pPr>
          </w:p>
          <w:p>
            <w:pPr>
              <w:pStyle w:val="9"/>
              <w:ind w:left="37"/>
              <w:jc w:val="left"/>
            </w:pPr>
            <w: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8"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16"/>
              </w:rPr>
            </w:pPr>
          </w:p>
          <w:p>
            <w:pPr>
              <w:pStyle w:val="9"/>
              <w:ind w:right="22"/>
              <w:jc w:val="left"/>
            </w:pPr>
            <w:r>
              <w:t>招生政策</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9"/>
              </w:rPr>
            </w:pPr>
          </w:p>
          <w:p>
            <w:pPr>
              <w:pStyle w:val="9"/>
              <w:numPr>
                <w:ilvl w:val="0"/>
                <w:numId w:val="11"/>
              </w:numPr>
              <w:tabs>
                <w:tab w:val="left" w:pos="222"/>
              </w:tabs>
              <w:spacing w:line="230" w:lineRule="auto"/>
              <w:ind w:right="60" w:firstLine="0"/>
              <w:jc w:val="left"/>
            </w:pPr>
            <w:r>
              <w:rPr>
                <w:spacing w:val="-3"/>
              </w:rPr>
              <w:t>各校招生工作实施</w:t>
            </w:r>
            <w:r>
              <w:t>方案</w:t>
            </w:r>
          </w:p>
          <w:p>
            <w:pPr>
              <w:pStyle w:val="9"/>
              <w:numPr>
                <w:ilvl w:val="0"/>
                <w:numId w:val="11"/>
              </w:numPr>
              <w:tabs>
                <w:tab w:val="left" w:pos="222"/>
              </w:tabs>
              <w:spacing w:line="269" w:lineRule="exact"/>
              <w:ind w:left="221" w:hanging="183"/>
              <w:jc w:val="left"/>
            </w:pPr>
            <w:r>
              <w:t>随迁子女入学办法</w:t>
            </w:r>
          </w:p>
          <w:p>
            <w:pPr>
              <w:pStyle w:val="9"/>
              <w:numPr>
                <w:ilvl w:val="0"/>
                <w:numId w:val="11"/>
              </w:numPr>
              <w:tabs>
                <w:tab w:val="left" w:pos="222"/>
              </w:tabs>
              <w:spacing w:before="3" w:line="230" w:lineRule="auto"/>
              <w:ind w:right="20" w:firstLine="0"/>
              <w:jc w:val="left"/>
            </w:pPr>
            <w:r>
              <w:t>部分适龄儿童或少</w:t>
            </w:r>
            <w:r>
              <w:rPr>
                <w:spacing w:val="-2"/>
              </w:rPr>
              <w:t>年延缓入学、休学等特殊需求的政策解读</w:t>
            </w:r>
            <w:r>
              <w:t>等</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29"/>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28"/>
              </w:rPr>
            </w:pPr>
          </w:p>
          <w:p>
            <w:pPr>
              <w:pStyle w:val="9"/>
              <w:spacing w:before="4"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spacing w:before="1"/>
              <w:jc w:val="left"/>
              <w:rPr>
                <w:rFonts w:ascii="宋体"/>
                <w:sz w:val="30"/>
              </w:rPr>
            </w:pPr>
          </w:p>
          <w:p>
            <w:pPr>
              <w:pStyle w:val="9"/>
              <w:numPr>
                <w:ilvl w:val="0"/>
                <w:numId w:val="0"/>
              </w:numPr>
              <w:tabs>
                <w:tab w:val="left" w:pos="263"/>
                <w:tab w:val="left" w:pos="1366"/>
              </w:tabs>
              <w:spacing w:line="271" w:lineRule="exact"/>
              <w:jc w:val="left"/>
            </w:pPr>
            <w:r>
              <w:t>政府网站</w:t>
            </w:r>
          </w:p>
          <w:p>
            <w:pPr>
              <w:pStyle w:val="9"/>
              <w:tabs>
                <w:tab w:val="left" w:pos="1366"/>
              </w:tabs>
              <w:spacing w:line="275"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16"/>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16"/>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16"/>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6"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1"/>
              </w:rPr>
            </w:pPr>
          </w:p>
          <w:p>
            <w:pPr>
              <w:pStyle w:val="9"/>
              <w:ind w:left="39"/>
              <w:jc w:val="left"/>
            </w:pPr>
            <w:r>
              <w:t>5</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1"/>
              </w:rPr>
            </w:pPr>
          </w:p>
          <w:p>
            <w:pPr>
              <w:pStyle w:val="9"/>
              <w:ind w:left="64"/>
              <w:jc w:val="left"/>
            </w:pPr>
            <w:r>
              <w:t>招生管理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right="22"/>
              <w:jc w:val="left"/>
            </w:pPr>
            <w:r>
              <w:t>招生计划</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7"/>
              </w:rPr>
            </w:pPr>
          </w:p>
          <w:p>
            <w:pPr>
              <w:pStyle w:val="9"/>
              <w:numPr>
                <w:ilvl w:val="0"/>
                <w:numId w:val="12"/>
              </w:numPr>
              <w:tabs>
                <w:tab w:val="left" w:pos="222"/>
              </w:tabs>
              <w:spacing w:line="228" w:lineRule="auto"/>
              <w:ind w:right="60" w:firstLine="0"/>
              <w:jc w:val="left"/>
            </w:pPr>
            <w:r>
              <w:rPr>
                <w:spacing w:val="-3"/>
              </w:rPr>
              <w:t>各校本年度招生计</w:t>
            </w:r>
            <w:r>
              <w:t>划</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15"/>
              </w:rPr>
            </w:pPr>
          </w:p>
          <w:p>
            <w:pPr>
              <w:pStyle w:val="9"/>
              <w:spacing w:line="230" w:lineRule="auto"/>
              <w:ind w:left="39" w:right="116"/>
              <w:jc w:val="left"/>
            </w:pPr>
            <w:r>
              <w:t>《中华人民共和国政府信息公开条例》《教育部关于进一步做好小学升入初中免试就近入学工作的实施意见》</w:t>
            </w:r>
          </w:p>
          <w:p>
            <w:pPr>
              <w:pStyle w:val="9"/>
              <w:spacing w:before="5" w:line="230" w:lineRule="auto"/>
              <w:ind w:left="39" w:right="118"/>
              <w:jc w:val="left"/>
            </w:pPr>
            <w:r>
              <w:t>《教育部关于推进中小学信息公开工作的意见》</w:t>
            </w:r>
          </w:p>
        </w:tc>
        <w:tc>
          <w:tcPr>
            <w:tcW w:w="869" w:type="dxa"/>
          </w:tcPr>
          <w:p>
            <w:pPr>
              <w:pStyle w:val="9"/>
              <w:jc w:val="left"/>
              <w:rPr>
                <w:rFonts w:ascii="宋体"/>
              </w:rPr>
            </w:pPr>
          </w:p>
          <w:p>
            <w:pPr>
              <w:pStyle w:val="9"/>
              <w:spacing w:before="8"/>
              <w:jc w:val="left"/>
              <w:rPr>
                <w:rFonts w:ascii="宋体"/>
                <w:sz w:val="28"/>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
              <w:jc w:val="left"/>
              <w:rPr>
                <w:rFonts w:ascii="宋体"/>
                <w:sz w:val="27"/>
              </w:rPr>
            </w:pPr>
          </w:p>
          <w:p>
            <w:pPr>
              <w:pStyle w:val="9"/>
              <w:spacing w:before="3" w:line="230" w:lineRule="auto"/>
              <w:ind w:left="41" w:right="61"/>
              <w:jc w:val="left"/>
            </w:pPr>
            <w:r>
              <w:rPr>
                <w:rFonts w:hint="eastAsia"/>
              </w:rPr>
              <w:t>高新区教育文体卫生局</w:t>
            </w:r>
          </w:p>
        </w:tc>
        <w:tc>
          <w:tcPr>
            <w:tcW w:w="3091" w:type="dxa"/>
          </w:tcPr>
          <w:p>
            <w:pPr>
              <w:pStyle w:val="9"/>
              <w:spacing w:before="10"/>
              <w:jc w:val="left"/>
              <w:rPr>
                <w:rFonts w:ascii="宋体"/>
                <w:sz w:val="28"/>
              </w:rPr>
            </w:pPr>
          </w:p>
          <w:p>
            <w:pPr>
              <w:pStyle w:val="9"/>
              <w:tabs>
                <w:tab w:val="left" w:pos="1366"/>
              </w:tabs>
              <w:spacing w:line="277" w:lineRule="exact"/>
              <w:ind w:left="39"/>
              <w:jc w:val="left"/>
            </w:pPr>
          </w:p>
          <w:p>
            <w:pPr>
              <w:pStyle w:val="9"/>
              <w:tabs>
                <w:tab w:val="left" w:pos="1366"/>
              </w:tabs>
              <w:spacing w:line="277"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6"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right="22"/>
              <w:jc w:val="left"/>
            </w:pPr>
            <w:r>
              <w:t>招生范围</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26"/>
              </w:rPr>
            </w:pPr>
          </w:p>
          <w:p>
            <w:pPr>
              <w:pStyle w:val="9"/>
              <w:numPr>
                <w:ilvl w:val="0"/>
                <w:numId w:val="13"/>
              </w:numPr>
              <w:tabs>
                <w:tab w:val="left" w:pos="222"/>
              </w:tabs>
              <w:spacing w:before="1" w:line="276" w:lineRule="exact"/>
              <w:ind w:hanging="183"/>
              <w:jc w:val="left"/>
            </w:pPr>
            <w:r>
              <w:t>招生范围</w:t>
            </w:r>
          </w:p>
          <w:p>
            <w:pPr>
              <w:pStyle w:val="9"/>
              <w:numPr>
                <w:ilvl w:val="0"/>
                <w:numId w:val="13"/>
              </w:numPr>
              <w:tabs>
                <w:tab w:val="left" w:pos="222"/>
              </w:tabs>
              <w:spacing w:line="276" w:lineRule="exact"/>
              <w:ind w:hanging="183"/>
              <w:jc w:val="left"/>
            </w:pPr>
            <w:r>
              <w:t>学区划分详细情况</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spacing w:before="7"/>
              <w:jc w:val="left"/>
              <w:rPr>
                <w:rFonts w:ascii="宋体"/>
                <w:sz w:val="28"/>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sz w:val="27"/>
              </w:rPr>
            </w:pPr>
          </w:p>
          <w:p>
            <w:pPr>
              <w:pStyle w:val="9"/>
              <w:spacing w:before="3" w:line="230" w:lineRule="auto"/>
              <w:ind w:left="41" w:right="61"/>
              <w:jc w:val="left"/>
            </w:pPr>
            <w:r>
              <w:rPr>
                <w:rFonts w:hint="eastAsia"/>
              </w:rPr>
              <w:t>高新区教育文体卫生局</w:t>
            </w:r>
          </w:p>
        </w:tc>
        <w:tc>
          <w:tcPr>
            <w:tcW w:w="3091" w:type="dxa"/>
          </w:tcPr>
          <w:p>
            <w:pPr>
              <w:pStyle w:val="9"/>
              <w:spacing w:before="9"/>
              <w:jc w:val="left"/>
              <w:rPr>
                <w:rFonts w:ascii="宋体"/>
                <w:sz w:val="28"/>
              </w:rPr>
            </w:pPr>
          </w:p>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s>
              <w:spacing w:line="275"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6"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8"/>
              <w:ind w:right="22"/>
              <w:jc w:val="left"/>
            </w:pPr>
            <w:r>
              <w:t>招生结果</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26"/>
              </w:rPr>
            </w:pPr>
          </w:p>
          <w:p>
            <w:pPr>
              <w:pStyle w:val="9"/>
              <w:numPr>
                <w:ilvl w:val="0"/>
                <w:numId w:val="14"/>
              </w:numPr>
              <w:tabs>
                <w:tab w:val="left" w:pos="222"/>
              </w:tabs>
              <w:spacing w:line="230" w:lineRule="auto"/>
              <w:ind w:right="60" w:firstLine="0"/>
              <w:jc w:val="left"/>
            </w:pPr>
            <w:r>
              <w:rPr>
                <w:spacing w:val="-3"/>
              </w:rPr>
              <w:t>各校本年度招生结</w:t>
            </w:r>
            <w:r>
              <w:t>果</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spacing w:before="8"/>
              <w:jc w:val="left"/>
              <w:rPr>
                <w:rFonts w:ascii="宋体"/>
                <w:sz w:val="28"/>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
              <w:jc w:val="left"/>
              <w:rPr>
                <w:rFonts w:ascii="宋体"/>
                <w:sz w:val="27"/>
              </w:rPr>
            </w:pPr>
          </w:p>
          <w:p>
            <w:pPr>
              <w:pStyle w:val="9"/>
              <w:spacing w:before="4" w:line="230" w:lineRule="auto"/>
              <w:ind w:left="41" w:right="61"/>
              <w:jc w:val="left"/>
            </w:pPr>
            <w:r>
              <w:rPr>
                <w:rFonts w:hint="eastAsia"/>
              </w:rPr>
              <w:t>高新区教育文体卫生局</w:t>
            </w:r>
          </w:p>
        </w:tc>
        <w:tc>
          <w:tcPr>
            <w:tcW w:w="3091" w:type="dxa"/>
          </w:tcPr>
          <w:p>
            <w:pPr>
              <w:pStyle w:val="9"/>
              <w:spacing w:before="9"/>
              <w:jc w:val="left"/>
              <w:rPr>
                <w:rFonts w:ascii="宋体"/>
                <w:sz w:val="28"/>
              </w:rPr>
            </w:pPr>
          </w:p>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8"/>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8"/>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8"/>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95" w:right="53"/>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6"/>
              </w:rPr>
            </w:pPr>
          </w:p>
          <w:p>
            <w:pPr>
              <w:pStyle w:val="9"/>
              <w:ind w:left="39"/>
              <w:jc w:val="left"/>
            </w:pPr>
            <w:r>
              <w:t>6</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6"/>
              </w:rPr>
            </w:pPr>
          </w:p>
          <w:p>
            <w:pPr>
              <w:pStyle w:val="9"/>
              <w:ind w:left="64"/>
              <w:jc w:val="left"/>
            </w:pPr>
            <w:r>
              <w:t>学生管理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spacing w:before="1"/>
              <w:ind w:right="22"/>
              <w:jc w:val="left"/>
            </w:pPr>
            <w:r>
              <w:t>学籍管理</w:t>
            </w:r>
          </w:p>
        </w:tc>
        <w:tc>
          <w:tcPr>
            <w:tcW w:w="2071" w:type="dxa"/>
          </w:tcPr>
          <w:p>
            <w:pPr>
              <w:pStyle w:val="9"/>
              <w:numPr>
                <w:ilvl w:val="0"/>
                <w:numId w:val="15"/>
              </w:numPr>
              <w:tabs>
                <w:tab w:val="left" w:pos="222"/>
              </w:tabs>
              <w:spacing w:before="144" w:line="230" w:lineRule="auto"/>
              <w:ind w:right="20" w:firstLine="0"/>
              <w:jc w:val="left"/>
            </w:pPr>
            <w:r>
              <w:t>区域内义务教育阶</w:t>
            </w:r>
            <w:r>
              <w:rPr>
                <w:spacing w:val="-2"/>
              </w:rPr>
              <w:t>段学生休学、复学、转学相关政策及所需</w:t>
            </w:r>
            <w:r>
              <w:t>材料和办理流程</w:t>
            </w:r>
          </w:p>
          <w:p>
            <w:pPr>
              <w:pStyle w:val="9"/>
              <w:numPr>
                <w:ilvl w:val="0"/>
                <w:numId w:val="15"/>
              </w:numPr>
              <w:tabs>
                <w:tab w:val="left" w:pos="222"/>
              </w:tabs>
              <w:spacing w:line="230" w:lineRule="auto"/>
              <w:ind w:right="21" w:firstLine="0"/>
              <w:jc w:val="left"/>
            </w:pPr>
            <w:r>
              <w:t>适龄儿童延缓入学</w:t>
            </w:r>
            <w:r>
              <w:rPr>
                <w:spacing w:val="-2"/>
              </w:rPr>
              <w:t>所需材料及办理流程</w:t>
            </w:r>
          </w:p>
          <w:p>
            <w:pPr>
              <w:pStyle w:val="9"/>
              <w:numPr>
                <w:ilvl w:val="0"/>
                <w:numId w:val="15"/>
              </w:numPr>
              <w:tabs>
                <w:tab w:val="left" w:pos="222"/>
              </w:tabs>
              <w:spacing w:line="269" w:lineRule="exact"/>
              <w:ind w:left="221" w:hanging="183"/>
              <w:jc w:val="left"/>
            </w:pPr>
            <w:r>
              <w:t>学籍证明、毕</w:t>
            </w:r>
          </w:p>
          <w:p>
            <w:pPr>
              <w:pStyle w:val="9"/>
              <w:spacing w:before="3" w:line="230" w:lineRule="auto"/>
              <w:ind w:left="39" w:right="19"/>
              <w:jc w:val="left"/>
            </w:pPr>
            <w:r>
              <w:rPr>
                <w:spacing w:val="3"/>
              </w:rPr>
              <w:t>（</w:t>
            </w:r>
            <w:r>
              <w:t>结）</w:t>
            </w:r>
            <w:r>
              <w:rPr>
                <w:spacing w:val="-3"/>
              </w:rPr>
              <w:t>业证书遗失办</w:t>
            </w:r>
            <w:r>
              <w:t>理学历证明确认</w:t>
            </w:r>
          </w:p>
        </w:tc>
        <w:tc>
          <w:tcPr>
            <w:tcW w:w="1505" w:type="dxa"/>
          </w:tcPr>
          <w:p>
            <w:pPr>
              <w:pStyle w:val="9"/>
              <w:spacing w:before="9"/>
              <w:jc w:val="left"/>
              <w:rPr>
                <w:rFonts w:ascii="宋体"/>
                <w:sz w:val="21"/>
              </w:rPr>
            </w:pPr>
          </w:p>
          <w:p>
            <w:pPr>
              <w:pStyle w:val="9"/>
              <w:spacing w:line="230" w:lineRule="auto"/>
              <w:ind w:left="39" w:right="116"/>
              <w:jc w:val="left"/>
            </w:pPr>
            <w:r>
              <w:rPr>
                <w:spacing w:val="-3"/>
              </w:rPr>
              <w:t>《中华人民共和国义务教育法》《中华人民共和国政府信息公开条例</w:t>
            </w:r>
          </w:p>
          <w:p>
            <w:pPr>
              <w:pStyle w:val="9"/>
              <w:spacing w:before="3" w:line="230" w:lineRule="auto"/>
              <w:ind w:left="39" w:right="116"/>
              <w:jc w:val="left"/>
            </w:pPr>
            <w:r>
              <w:rPr>
                <w:spacing w:val="-3"/>
              </w:rPr>
              <w:t>》《中小学生学籍管理办法</w:t>
            </w:r>
          </w:p>
          <w:p>
            <w:pPr>
              <w:pStyle w:val="9"/>
              <w:spacing w:line="275" w:lineRule="exact"/>
              <w:ind w:left="39"/>
              <w:jc w:val="left"/>
            </w:pPr>
            <w:r>
              <w:t>》</w:t>
            </w:r>
          </w:p>
        </w:tc>
        <w:tc>
          <w:tcPr>
            <w:tcW w:w="869" w:type="dxa"/>
          </w:tcPr>
          <w:p>
            <w:pPr>
              <w:pStyle w:val="9"/>
              <w:jc w:val="left"/>
              <w:rPr>
                <w:rFonts w:ascii="宋体"/>
              </w:rPr>
            </w:pPr>
          </w:p>
          <w:p>
            <w:pPr>
              <w:pStyle w:val="9"/>
              <w:spacing w:before="11"/>
              <w:jc w:val="left"/>
              <w:rPr>
                <w:rFonts w:ascii="宋体"/>
                <w:sz w:val="20"/>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5"/>
              <w:jc w:val="left"/>
              <w:rPr>
                <w:rFonts w:ascii="宋体"/>
                <w:sz w:val="19"/>
              </w:rPr>
            </w:pPr>
          </w:p>
          <w:p>
            <w:pPr>
              <w:pStyle w:val="9"/>
              <w:spacing w:before="3" w:line="230" w:lineRule="auto"/>
              <w:ind w:left="41" w:right="61"/>
              <w:jc w:val="left"/>
            </w:pPr>
            <w:r>
              <w:rPr>
                <w:rFonts w:hint="eastAsia"/>
              </w:rPr>
              <w:t>高新区教育文体卫生局</w:t>
            </w:r>
          </w:p>
        </w:tc>
        <w:tc>
          <w:tcPr>
            <w:tcW w:w="3091" w:type="dxa"/>
          </w:tcPr>
          <w:p>
            <w:pPr>
              <w:pStyle w:val="9"/>
              <w:numPr>
                <w:ilvl w:val="0"/>
                <w:numId w:val="0"/>
              </w:numPr>
              <w:tabs>
                <w:tab w:val="left" w:pos="263"/>
              </w:tabs>
              <w:spacing w:line="271" w:lineRule="exact"/>
              <w:ind w:left="38" w:leftChars="0"/>
              <w:jc w:val="left"/>
            </w:pPr>
          </w:p>
          <w:p>
            <w:pPr>
              <w:pStyle w:val="9"/>
              <w:numPr>
                <w:ilvl w:val="0"/>
                <w:numId w:val="0"/>
              </w:numPr>
              <w:tabs>
                <w:tab w:val="left" w:pos="263"/>
              </w:tabs>
              <w:spacing w:line="271" w:lineRule="exact"/>
              <w:ind w:left="38" w:leftChars="0"/>
              <w:jc w:val="left"/>
            </w:pPr>
          </w:p>
          <w:p>
            <w:pPr>
              <w:pStyle w:val="9"/>
              <w:numPr>
                <w:ilvl w:val="0"/>
                <w:numId w:val="0"/>
              </w:numPr>
              <w:tabs>
                <w:tab w:val="left" w:pos="263"/>
              </w:tabs>
              <w:spacing w:line="271" w:lineRule="exact"/>
              <w:ind w:left="38" w:leftChars="0"/>
              <w:jc w:val="left"/>
            </w:pPr>
            <w:r>
              <w:t>政府网站</w:t>
            </w:r>
          </w:p>
          <w:p>
            <w:pPr>
              <w:pStyle w:val="9"/>
              <w:numPr>
                <w:ilvl w:val="0"/>
                <w:numId w:val="0"/>
              </w:numPr>
              <w:tabs>
                <w:tab w:val="left" w:pos="263"/>
              </w:tabs>
              <w:spacing w:line="271" w:lineRule="exact"/>
              <w:ind w:left="38" w:leftChars="0"/>
              <w:jc w:val="left"/>
            </w:pPr>
            <w:r>
              <w:t>中小学生学籍管理系统</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spacing w:before="1"/>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spacing w:before="1"/>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spacing w:before="1"/>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spacing w:before="7"/>
              <w:jc w:val="left"/>
              <w:rPr>
                <w:rFonts w:ascii="宋体"/>
                <w:sz w:val="31"/>
              </w:rPr>
            </w:pPr>
          </w:p>
          <w:p>
            <w:pPr>
              <w:pStyle w:val="9"/>
              <w:spacing w:line="230" w:lineRule="auto"/>
              <w:ind w:left="65" w:right="22"/>
              <w:jc w:val="left"/>
            </w:pPr>
            <w:r>
              <w:t>义务教育学生资助政策</w:t>
            </w:r>
          </w:p>
        </w:tc>
        <w:tc>
          <w:tcPr>
            <w:tcW w:w="2071" w:type="dxa"/>
          </w:tcPr>
          <w:p>
            <w:pPr>
              <w:pStyle w:val="9"/>
              <w:jc w:val="left"/>
              <w:rPr>
                <w:rFonts w:ascii="宋体"/>
              </w:rPr>
            </w:pPr>
          </w:p>
          <w:p>
            <w:pPr>
              <w:pStyle w:val="9"/>
              <w:jc w:val="left"/>
              <w:rPr>
                <w:rFonts w:ascii="宋体"/>
              </w:rPr>
            </w:pPr>
          </w:p>
          <w:p>
            <w:pPr>
              <w:pStyle w:val="9"/>
              <w:spacing w:before="1"/>
              <w:jc w:val="left"/>
              <w:rPr>
                <w:rFonts w:ascii="宋体"/>
                <w:sz w:val="20"/>
              </w:rPr>
            </w:pPr>
          </w:p>
          <w:p>
            <w:pPr>
              <w:pStyle w:val="9"/>
              <w:numPr>
                <w:ilvl w:val="0"/>
                <w:numId w:val="16"/>
              </w:numPr>
              <w:tabs>
                <w:tab w:val="left" w:pos="222"/>
              </w:tabs>
              <w:spacing w:before="1" w:line="230" w:lineRule="auto"/>
              <w:ind w:right="60" w:firstLine="0"/>
              <w:jc w:val="left"/>
            </w:pPr>
            <w:r>
              <w:rPr>
                <w:spacing w:val="-3"/>
              </w:rPr>
              <w:t>统一城乡义务教育</w:t>
            </w:r>
            <w:r>
              <w:t>“两免一补”政策</w:t>
            </w:r>
          </w:p>
        </w:tc>
        <w:tc>
          <w:tcPr>
            <w:tcW w:w="1505" w:type="dxa"/>
          </w:tcPr>
          <w:p>
            <w:pPr>
              <w:pStyle w:val="9"/>
              <w:spacing w:before="7" w:line="230" w:lineRule="auto"/>
              <w:ind w:left="39" w:right="116"/>
              <w:jc w:val="left"/>
            </w:pPr>
            <w:r>
              <w:t>《中华人民共和国政府信息公开条例》《国务院关于进一步完善城乡义务教育经费保障机制的通</w:t>
            </w:r>
          </w:p>
          <w:p>
            <w:pPr>
              <w:pStyle w:val="9"/>
              <w:spacing w:line="228" w:lineRule="exact"/>
              <w:ind w:left="39"/>
              <w:jc w:val="left"/>
            </w:pPr>
            <w:r>
              <w:t>知》</w:t>
            </w:r>
          </w:p>
        </w:tc>
        <w:tc>
          <w:tcPr>
            <w:tcW w:w="869" w:type="dxa"/>
          </w:tcPr>
          <w:p>
            <w:pPr>
              <w:pStyle w:val="9"/>
              <w:spacing w:before="9"/>
              <w:jc w:val="left"/>
              <w:rPr>
                <w:rFonts w:ascii="宋体"/>
                <w:sz w:val="21"/>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7"/>
              <w:jc w:val="left"/>
              <w:rPr>
                <w:rFonts w:ascii="宋体"/>
                <w:sz w:val="31"/>
              </w:rPr>
            </w:pPr>
          </w:p>
          <w:p>
            <w:pPr>
              <w:pStyle w:val="9"/>
              <w:spacing w:line="230" w:lineRule="auto"/>
              <w:ind w:left="41" w:right="61"/>
              <w:jc w:val="left"/>
            </w:pPr>
            <w:r>
              <w:rPr>
                <w:rFonts w:hint="eastAsia"/>
              </w:rPr>
              <w:t>高新区教育文体卫生局</w:t>
            </w:r>
          </w:p>
        </w:tc>
        <w:tc>
          <w:tcPr>
            <w:tcW w:w="3091" w:type="dxa"/>
          </w:tcPr>
          <w:p>
            <w:pPr>
              <w:pStyle w:val="9"/>
              <w:tabs>
                <w:tab w:val="left" w:pos="1366"/>
              </w:tabs>
              <w:spacing w:line="271" w:lineRule="exact"/>
              <w:ind w:left="39"/>
              <w:jc w:val="left"/>
            </w:pPr>
          </w:p>
          <w:p>
            <w:pPr>
              <w:pStyle w:val="9"/>
              <w:tabs>
                <w:tab w:val="left" w:pos="1366"/>
              </w:tabs>
              <w:spacing w:line="271" w:lineRule="exact"/>
              <w:ind w:left="39"/>
              <w:jc w:val="left"/>
            </w:pPr>
          </w:p>
          <w:p>
            <w:pPr>
              <w:pStyle w:val="9"/>
              <w:tabs>
                <w:tab w:val="left" w:pos="1366"/>
              </w:tabs>
              <w:spacing w:line="271" w:lineRule="exact"/>
              <w:ind w:left="39"/>
              <w:jc w:val="left"/>
            </w:pPr>
            <w:r>
              <w:t>政府网站</w:t>
            </w:r>
          </w:p>
          <w:p>
            <w:pPr>
              <w:pStyle w:val="9"/>
              <w:tabs>
                <w:tab w:val="left" w:pos="1366"/>
                <w:tab w:val="left" w:pos="2523"/>
              </w:tabs>
              <w:spacing w:line="227"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left="41"/>
              <w:jc w:val="left"/>
            </w:pPr>
            <w:r>
              <w:t>√</w:t>
            </w: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left="41"/>
              <w:jc w:val="lef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5"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179" w:line="230" w:lineRule="auto"/>
              <w:ind w:left="286" w:right="22" w:hanging="221"/>
              <w:jc w:val="left"/>
            </w:pPr>
            <w:r>
              <w:t>学生评优奖励</w:t>
            </w:r>
          </w:p>
        </w:tc>
        <w:tc>
          <w:tcPr>
            <w:tcW w:w="2071" w:type="dxa"/>
          </w:tcPr>
          <w:p>
            <w:pPr>
              <w:pStyle w:val="9"/>
              <w:jc w:val="left"/>
              <w:rPr>
                <w:rFonts w:ascii="宋体"/>
              </w:rPr>
            </w:pPr>
          </w:p>
          <w:p>
            <w:pPr>
              <w:pStyle w:val="9"/>
              <w:spacing w:before="2"/>
              <w:jc w:val="left"/>
              <w:rPr>
                <w:rFonts w:ascii="宋体"/>
                <w:sz w:val="26"/>
              </w:rPr>
            </w:pPr>
          </w:p>
          <w:p>
            <w:pPr>
              <w:pStyle w:val="9"/>
              <w:numPr>
                <w:ilvl w:val="0"/>
                <w:numId w:val="17"/>
              </w:numPr>
              <w:tabs>
                <w:tab w:val="left" w:pos="222"/>
              </w:tabs>
              <w:spacing w:line="230" w:lineRule="auto"/>
              <w:ind w:right="20" w:firstLine="0"/>
              <w:jc w:val="left"/>
            </w:pPr>
            <w:r>
              <w:t>省市县“三好学生</w:t>
            </w:r>
            <w:r>
              <w:rPr>
                <w:spacing w:val="-2"/>
              </w:rPr>
              <w:t xml:space="preserve">”“优秀学生干部” </w:t>
            </w:r>
            <w:r>
              <w:t>评选标准</w:t>
            </w:r>
          </w:p>
          <w:p>
            <w:pPr>
              <w:pStyle w:val="9"/>
              <w:numPr>
                <w:ilvl w:val="0"/>
                <w:numId w:val="17"/>
              </w:numPr>
              <w:tabs>
                <w:tab w:val="left" w:pos="222"/>
              </w:tabs>
              <w:spacing w:line="270" w:lineRule="exact"/>
              <w:ind w:left="221" w:hanging="183"/>
              <w:jc w:val="left"/>
            </w:pPr>
            <w:r>
              <w:t>评比方法</w:t>
            </w:r>
          </w:p>
          <w:p>
            <w:pPr>
              <w:pStyle w:val="9"/>
              <w:numPr>
                <w:ilvl w:val="0"/>
                <w:numId w:val="17"/>
              </w:numPr>
              <w:tabs>
                <w:tab w:val="left" w:pos="222"/>
              </w:tabs>
              <w:spacing w:line="276" w:lineRule="exact"/>
              <w:ind w:left="221" w:hanging="183"/>
              <w:jc w:val="left"/>
            </w:pPr>
            <w:r>
              <w:t>表彰名单等</w:t>
            </w:r>
          </w:p>
        </w:tc>
        <w:tc>
          <w:tcPr>
            <w:tcW w:w="1505" w:type="dxa"/>
          </w:tcPr>
          <w:p>
            <w:pPr>
              <w:pStyle w:val="9"/>
              <w:jc w:val="left"/>
              <w:rPr>
                <w:rFonts w:ascii="宋体"/>
              </w:rPr>
            </w:pPr>
          </w:p>
          <w:p>
            <w:pPr>
              <w:pStyle w:val="9"/>
              <w:spacing w:before="2"/>
              <w:jc w:val="left"/>
              <w:rPr>
                <w:rFonts w:ascii="宋体"/>
                <w:sz w:val="26"/>
              </w:rPr>
            </w:pPr>
          </w:p>
          <w:p>
            <w:pPr>
              <w:pStyle w:val="9"/>
              <w:spacing w:line="230" w:lineRule="auto"/>
              <w:ind w:left="39" w:right="116"/>
              <w:jc w:val="left"/>
            </w:pPr>
            <w:r>
              <w:t>《中华人民共和国政府信息公开条例》， 当地省市县表彰文件</w:t>
            </w:r>
          </w:p>
        </w:tc>
        <w:tc>
          <w:tcPr>
            <w:tcW w:w="869" w:type="dxa"/>
          </w:tcPr>
          <w:p>
            <w:pPr>
              <w:pStyle w:val="9"/>
              <w:jc w:val="left"/>
              <w:rPr>
                <w:rFonts w:ascii="宋体"/>
              </w:rPr>
            </w:pPr>
          </w:p>
          <w:p>
            <w:pPr>
              <w:pStyle w:val="9"/>
              <w:spacing w:before="9"/>
              <w:jc w:val="left"/>
              <w:rPr>
                <w:rFonts w:ascii="宋体"/>
                <w:sz w:val="15"/>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spacing w:before="11"/>
              <w:jc w:val="left"/>
              <w:rPr>
                <w:rFonts w:ascii="宋体"/>
                <w:sz w:val="15"/>
              </w:rPr>
            </w:pPr>
          </w:p>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r>
              <w:tab/>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23"/>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23"/>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23"/>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46" w:right="7"/>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33"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left="39"/>
              <w:jc w:val="left"/>
            </w:pPr>
            <w:r>
              <w:t>6</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left="16" w:right="22"/>
              <w:jc w:val="left"/>
            </w:pPr>
            <w:r>
              <w:t>学生管理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right="22"/>
              <w:jc w:val="left"/>
            </w:pPr>
            <w:r>
              <w:t>优待政策</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0"/>
              </w:rPr>
            </w:pPr>
          </w:p>
          <w:p>
            <w:pPr>
              <w:pStyle w:val="9"/>
              <w:numPr>
                <w:ilvl w:val="0"/>
                <w:numId w:val="18"/>
              </w:numPr>
              <w:tabs>
                <w:tab w:val="left" w:pos="222"/>
              </w:tabs>
              <w:spacing w:line="230" w:lineRule="auto"/>
              <w:ind w:right="21" w:firstLine="0"/>
              <w:jc w:val="left"/>
            </w:pPr>
            <w:r>
              <w:t>军人子女参加中考</w:t>
            </w:r>
            <w:r>
              <w:rPr>
                <w:spacing w:val="-2"/>
              </w:rPr>
              <w:t>优待确认办理的材料</w:t>
            </w:r>
          </w:p>
          <w:p>
            <w:pPr>
              <w:pStyle w:val="9"/>
              <w:spacing w:line="269" w:lineRule="exact"/>
              <w:ind w:left="39"/>
              <w:jc w:val="left"/>
            </w:pPr>
            <w:r>
              <w:t>、流程和政策要求</w:t>
            </w:r>
          </w:p>
          <w:p>
            <w:pPr>
              <w:pStyle w:val="9"/>
              <w:numPr>
                <w:ilvl w:val="0"/>
                <w:numId w:val="18"/>
              </w:numPr>
              <w:tabs>
                <w:tab w:val="left" w:pos="222"/>
              </w:tabs>
              <w:spacing w:before="3" w:line="230" w:lineRule="auto"/>
              <w:ind w:right="21" w:firstLine="0"/>
              <w:jc w:val="left"/>
            </w:pPr>
            <w:r>
              <w:t>少数民族考生中考</w:t>
            </w:r>
            <w:r>
              <w:rPr>
                <w:spacing w:val="-2"/>
              </w:rPr>
              <w:t>加分确认办理的材料</w:t>
            </w:r>
          </w:p>
          <w:p>
            <w:pPr>
              <w:pStyle w:val="9"/>
              <w:spacing w:line="269" w:lineRule="exact"/>
              <w:ind w:left="39"/>
              <w:jc w:val="left"/>
            </w:pPr>
            <w:r>
              <w:t>、流程和政策要求</w:t>
            </w:r>
          </w:p>
          <w:p>
            <w:pPr>
              <w:pStyle w:val="9"/>
              <w:numPr>
                <w:ilvl w:val="0"/>
                <w:numId w:val="18"/>
              </w:numPr>
              <w:tabs>
                <w:tab w:val="left" w:pos="222"/>
              </w:tabs>
              <w:spacing w:before="4" w:line="230" w:lineRule="auto"/>
              <w:ind w:right="19" w:firstLine="0"/>
              <w:jc w:val="left"/>
            </w:pPr>
            <w:r>
              <w:t>归侨学生、归侨子</w:t>
            </w:r>
            <w:r>
              <w:rPr>
                <w:spacing w:val="-2"/>
              </w:rPr>
              <w:t>女、华侨子女和港澳台籍考生中考加分确</w:t>
            </w:r>
            <w:r>
              <w:t>认</w:t>
            </w:r>
          </w:p>
          <w:p>
            <w:pPr>
              <w:pStyle w:val="9"/>
              <w:numPr>
                <w:ilvl w:val="0"/>
                <w:numId w:val="18"/>
              </w:numPr>
              <w:tabs>
                <w:tab w:val="left" w:pos="222"/>
              </w:tabs>
              <w:spacing w:line="230" w:lineRule="auto"/>
              <w:ind w:right="21" w:firstLine="0"/>
              <w:jc w:val="left"/>
            </w:pPr>
            <w:r>
              <w:t>公安英烈和因公牺</w:t>
            </w:r>
            <w:r>
              <w:rPr>
                <w:spacing w:val="-2"/>
              </w:rPr>
              <w:t>牲伤残公安民警子女</w:t>
            </w:r>
            <w:r>
              <w:t>教育优待细则</w:t>
            </w:r>
          </w:p>
          <w:p>
            <w:pPr>
              <w:pStyle w:val="9"/>
              <w:numPr>
                <w:ilvl w:val="0"/>
                <w:numId w:val="18"/>
              </w:numPr>
              <w:tabs>
                <w:tab w:val="left" w:pos="222"/>
              </w:tabs>
              <w:spacing w:before="2" w:line="230" w:lineRule="auto"/>
              <w:ind w:right="21" w:firstLine="0"/>
              <w:jc w:val="left"/>
            </w:pPr>
            <w:r>
              <w:t>综合性消防救援队</w:t>
            </w:r>
            <w:r>
              <w:rPr>
                <w:spacing w:val="-2"/>
              </w:rPr>
              <w:t>伍人员及其子女教育</w:t>
            </w:r>
            <w:r>
              <w:t>优待细则</w:t>
            </w:r>
          </w:p>
        </w:tc>
        <w:tc>
          <w:tcPr>
            <w:tcW w:w="1505" w:type="dxa"/>
          </w:tcPr>
          <w:p>
            <w:pPr>
              <w:pStyle w:val="9"/>
              <w:jc w:val="left"/>
              <w:rPr>
                <w:rFonts w:ascii="宋体"/>
              </w:rPr>
            </w:pPr>
          </w:p>
          <w:p>
            <w:pPr>
              <w:pStyle w:val="9"/>
              <w:jc w:val="left"/>
              <w:rPr>
                <w:rFonts w:ascii="宋体"/>
              </w:rPr>
            </w:pPr>
          </w:p>
          <w:p>
            <w:pPr>
              <w:pStyle w:val="9"/>
              <w:jc w:val="left"/>
              <w:rPr>
                <w:rFonts w:ascii="宋体"/>
              </w:rPr>
            </w:pPr>
          </w:p>
          <w:p>
            <w:pPr>
              <w:pStyle w:val="9"/>
              <w:spacing w:before="144" w:line="230" w:lineRule="auto"/>
              <w:ind w:left="39" w:right="116"/>
              <w:jc w:val="left"/>
            </w:pPr>
            <w: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0"/>
              <w:jc w:val="left"/>
              <w:rPr>
                <w:rFonts w:ascii="宋体"/>
                <w:sz w:val="15"/>
              </w:rPr>
            </w:pPr>
          </w:p>
          <w:p>
            <w:pPr>
              <w:pStyle w:val="9"/>
              <w:spacing w:before="1"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16"/>
              </w:rPr>
            </w:pPr>
          </w:p>
          <w:p>
            <w:pPr>
              <w:pStyle w:val="9"/>
              <w:tabs>
                <w:tab w:val="left" w:pos="1366"/>
              </w:tabs>
              <w:spacing w:line="271" w:lineRule="exact"/>
              <w:ind w:left="39"/>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left="222"/>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4"/>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3"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7"/>
              <w:ind w:left="39"/>
              <w:jc w:val="left"/>
            </w:pPr>
            <w:r>
              <w:t>7</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7"/>
              <w:ind w:left="64"/>
              <w:jc w:val="left"/>
            </w:pPr>
            <w:r>
              <w:t>教师管理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168"/>
              <w:ind w:right="22"/>
              <w:jc w:val="left"/>
            </w:pPr>
            <w:r>
              <w:t>教师培训</w:t>
            </w:r>
          </w:p>
        </w:tc>
        <w:tc>
          <w:tcPr>
            <w:tcW w:w="2071" w:type="dxa"/>
          </w:tcPr>
          <w:p>
            <w:pPr>
              <w:pStyle w:val="9"/>
              <w:jc w:val="left"/>
              <w:rPr>
                <w:rFonts w:ascii="宋体"/>
              </w:rPr>
            </w:pPr>
          </w:p>
          <w:p>
            <w:pPr>
              <w:pStyle w:val="9"/>
              <w:jc w:val="left"/>
              <w:rPr>
                <w:rFonts w:ascii="宋体"/>
              </w:rPr>
            </w:pPr>
          </w:p>
          <w:p>
            <w:pPr>
              <w:pStyle w:val="9"/>
              <w:numPr>
                <w:ilvl w:val="0"/>
                <w:numId w:val="19"/>
              </w:numPr>
              <w:tabs>
                <w:tab w:val="left" w:pos="222"/>
              </w:tabs>
              <w:spacing w:before="179" w:line="276" w:lineRule="exact"/>
              <w:ind w:left="221" w:hanging="183"/>
              <w:jc w:val="left"/>
            </w:pPr>
            <w:r>
              <w:t>教师培训政策文件</w:t>
            </w:r>
          </w:p>
          <w:p>
            <w:pPr>
              <w:pStyle w:val="9"/>
              <w:numPr>
                <w:ilvl w:val="0"/>
                <w:numId w:val="19"/>
              </w:numPr>
              <w:tabs>
                <w:tab w:val="left" w:pos="222"/>
              </w:tabs>
              <w:spacing w:before="3" w:line="230" w:lineRule="auto"/>
              <w:ind w:right="60" w:firstLine="0"/>
              <w:jc w:val="left"/>
            </w:pPr>
            <w:r>
              <w:rPr>
                <w:spacing w:val="-3"/>
              </w:rPr>
              <w:t>培训项目组织实施</w:t>
            </w:r>
            <w:r>
              <w:t>通知</w:t>
            </w:r>
          </w:p>
        </w:tc>
        <w:tc>
          <w:tcPr>
            <w:tcW w:w="1505" w:type="dxa"/>
          </w:tcPr>
          <w:p>
            <w:pPr>
              <w:pStyle w:val="9"/>
              <w:spacing w:before="6"/>
              <w:jc w:val="left"/>
              <w:rPr>
                <w:rFonts w:ascii="宋体"/>
                <w:sz w:val="16"/>
              </w:rPr>
            </w:pPr>
          </w:p>
          <w:p>
            <w:pPr>
              <w:pStyle w:val="9"/>
              <w:spacing w:line="230" w:lineRule="auto"/>
              <w:ind w:left="39" w:right="116"/>
              <w:jc w:val="left"/>
            </w:pPr>
            <w:r>
              <w:rPr>
                <w:spacing w:val="-3"/>
              </w:rPr>
              <w:t>《中华人民共和国教育法》</w:t>
            </w:r>
          </w:p>
          <w:p>
            <w:pPr>
              <w:pStyle w:val="9"/>
              <w:spacing w:line="230" w:lineRule="auto"/>
              <w:ind w:left="39" w:right="116"/>
              <w:jc w:val="left"/>
            </w:pPr>
            <w:r>
              <w:rPr>
                <w:spacing w:val="-3"/>
              </w:rPr>
              <w:t>《中华人民共和国教师法》</w:t>
            </w:r>
          </w:p>
          <w:p>
            <w:pPr>
              <w:pStyle w:val="9"/>
              <w:spacing w:line="230" w:lineRule="auto"/>
              <w:ind w:left="39" w:right="118"/>
              <w:jc w:val="left"/>
            </w:pPr>
            <w:r>
              <w:rPr>
                <w:spacing w:val="-3"/>
              </w:rPr>
              <w:t>《中小学教师继续教育规定</w:t>
            </w:r>
          </w:p>
          <w:p>
            <w:pPr>
              <w:pStyle w:val="9"/>
              <w:spacing w:line="275" w:lineRule="exact"/>
              <w:ind w:left="39"/>
              <w:jc w:val="left"/>
            </w:pPr>
            <w:r>
              <w:t>》</w:t>
            </w:r>
          </w:p>
        </w:tc>
        <w:tc>
          <w:tcPr>
            <w:tcW w:w="869" w:type="dxa"/>
          </w:tcPr>
          <w:p>
            <w:pPr>
              <w:pStyle w:val="9"/>
              <w:spacing w:before="12"/>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6"/>
              <w:jc w:val="left"/>
              <w:rPr>
                <w:rFonts w:ascii="宋体"/>
                <w:sz w:val="25"/>
              </w:rPr>
            </w:pPr>
          </w:p>
          <w:p>
            <w:pPr>
              <w:pStyle w:val="9"/>
              <w:spacing w:before="3" w:line="230" w:lineRule="auto"/>
              <w:ind w:left="41" w:right="61"/>
              <w:jc w:val="left"/>
            </w:pPr>
            <w:r>
              <w:rPr>
                <w:rFonts w:hint="eastAsia"/>
              </w:rPr>
              <w:t>高新区教育文体卫生局</w:t>
            </w:r>
          </w:p>
        </w:tc>
        <w:tc>
          <w:tcPr>
            <w:tcW w:w="3091" w:type="dxa"/>
          </w:tcPr>
          <w:p>
            <w:pPr>
              <w:pStyle w:val="9"/>
              <w:tabs>
                <w:tab w:val="left" w:pos="1366"/>
              </w:tabs>
              <w:spacing w:line="277" w:lineRule="exact"/>
              <w:ind w:left="39"/>
              <w:jc w:val="left"/>
            </w:pPr>
          </w:p>
          <w:p>
            <w:pPr>
              <w:pStyle w:val="9"/>
              <w:tabs>
                <w:tab w:val="left" w:pos="1366"/>
              </w:tabs>
              <w:spacing w:line="277" w:lineRule="exact"/>
              <w:ind w:left="39"/>
              <w:jc w:val="left"/>
            </w:pPr>
          </w:p>
          <w:p>
            <w:pPr>
              <w:pStyle w:val="9"/>
              <w:tabs>
                <w:tab w:val="left" w:pos="1366"/>
              </w:tabs>
              <w:spacing w:line="277"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8"/>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8"/>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8"/>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7"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4"/>
              </w:rPr>
            </w:pPr>
          </w:p>
          <w:p>
            <w:pPr>
              <w:pStyle w:val="9"/>
              <w:spacing w:line="230" w:lineRule="auto"/>
              <w:ind w:left="286" w:right="22" w:hanging="221"/>
              <w:jc w:val="left"/>
            </w:pPr>
            <w:r>
              <w:t>教师资格认定</w:t>
            </w:r>
          </w:p>
        </w:tc>
        <w:tc>
          <w:tcPr>
            <w:tcW w:w="2071" w:type="dxa"/>
          </w:tcPr>
          <w:p>
            <w:pPr>
              <w:pStyle w:val="9"/>
              <w:spacing w:before="11"/>
              <w:jc w:val="left"/>
              <w:rPr>
                <w:rFonts w:ascii="宋体"/>
                <w:sz w:val="25"/>
              </w:rPr>
            </w:pPr>
          </w:p>
          <w:p>
            <w:pPr>
              <w:pStyle w:val="9"/>
              <w:numPr>
                <w:ilvl w:val="0"/>
                <w:numId w:val="20"/>
              </w:numPr>
              <w:tabs>
                <w:tab w:val="left" w:pos="222"/>
              </w:tabs>
              <w:spacing w:line="230" w:lineRule="auto"/>
              <w:ind w:right="60" w:firstLine="0"/>
              <w:jc w:val="left"/>
            </w:pPr>
            <w:r>
              <w:rPr>
                <w:spacing w:val="-3"/>
              </w:rPr>
              <w:t>教师资格认定申请</w:t>
            </w:r>
            <w:r>
              <w:t>材料</w:t>
            </w:r>
          </w:p>
          <w:p>
            <w:pPr>
              <w:pStyle w:val="9"/>
              <w:numPr>
                <w:ilvl w:val="0"/>
                <w:numId w:val="20"/>
              </w:numPr>
              <w:tabs>
                <w:tab w:val="left" w:pos="222"/>
              </w:tabs>
              <w:spacing w:before="1" w:line="230" w:lineRule="auto"/>
              <w:ind w:right="20" w:firstLine="0"/>
              <w:jc w:val="left"/>
            </w:pPr>
            <w:r>
              <w:t>参加体检时间、医</w:t>
            </w:r>
            <w:r>
              <w:rPr>
                <w:spacing w:val="-2"/>
              </w:rPr>
              <w:t>疗机构名单、体检合</w:t>
            </w:r>
            <w:r>
              <w:t>格标准</w:t>
            </w:r>
          </w:p>
          <w:p>
            <w:pPr>
              <w:pStyle w:val="9"/>
              <w:numPr>
                <w:ilvl w:val="0"/>
                <w:numId w:val="20"/>
              </w:numPr>
              <w:tabs>
                <w:tab w:val="left" w:pos="222"/>
              </w:tabs>
              <w:spacing w:line="270" w:lineRule="exact"/>
              <w:ind w:left="221" w:hanging="183"/>
              <w:jc w:val="left"/>
            </w:pPr>
            <w:r>
              <w:t>认定结果</w:t>
            </w:r>
          </w:p>
          <w:p>
            <w:pPr>
              <w:pStyle w:val="9"/>
              <w:numPr>
                <w:ilvl w:val="0"/>
                <w:numId w:val="20"/>
              </w:numPr>
              <w:tabs>
                <w:tab w:val="left" w:pos="222"/>
              </w:tabs>
              <w:spacing w:before="3" w:line="230" w:lineRule="auto"/>
              <w:ind w:right="19" w:firstLine="0"/>
              <w:jc w:val="left"/>
            </w:pPr>
            <w:r>
              <w:t>咨询方式、监督举</w:t>
            </w:r>
            <w:r>
              <w:rPr>
                <w:spacing w:val="-2"/>
              </w:rPr>
              <w:t>报方式、常见问题等</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7"/>
              </w:rPr>
            </w:pPr>
          </w:p>
          <w:p>
            <w:pPr>
              <w:pStyle w:val="9"/>
              <w:spacing w:line="230" w:lineRule="auto"/>
              <w:ind w:left="39" w:right="116"/>
              <w:jc w:val="left"/>
            </w:pPr>
            <w:r>
              <w:rPr>
                <w:spacing w:val="-3"/>
              </w:rPr>
              <w:t>《中华人民共和国教师法》</w:t>
            </w:r>
          </w:p>
          <w:p>
            <w:pPr>
              <w:pStyle w:val="9"/>
              <w:spacing w:before="2" w:line="230" w:lineRule="auto"/>
              <w:ind w:left="39" w:right="116"/>
              <w:jc w:val="left"/>
            </w:pPr>
            <w:r>
              <w:rPr>
                <w:spacing w:val="-3"/>
              </w:rPr>
              <w:t>《中华人民共和国政府信息公开条例》《教师资格条例</w:t>
            </w:r>
          </w:p>
          <w:p>
            <w:pPr>
              <w:pStyle w:val="9"/>
              <w:spacing w:line="267" w:lineRule="exact"/>
              <w:ind w:left="39"/>
              <w:jc w:val="left"/>
            </w:pPr>
            <w:r>
              <w:t>》及实施办法</w:t>
            </w:r>
          </w:p>
          <w:p>
            <w:pPr>
              <w:pStyle w:val="9"/>
              <w:spacing w:before="3" w:line="230" w:lineRule="auto"/>
              <w:ind w:left="39" w:right="116"/>
              <w:jc w:val="left"/>
            </w:pPr>
            <w:r>
              <w:rPr>
                <w:spacing w:val="-3"/>
              </w:rPr>
              <w:t>《教育部关于印发〈教师资格证书管理规定〉的通知》</w:t>
            </w:r>
          </w:p>
        </w:tc>
        <w:tc>
          <w:tcPr>
            <w:tcW w:w="869" w:type="dxa"/>
          </w:tcPr>
          <w:p>
            <w:pPr>
              <w:pStyle w:val="9"/>
              <w:jc w:val="left"/>
              <w:rPr>
                <w:rFonts w:ascii="宋体"/>
              </w:rPr>
            </w:pPr>
          </w:p>
          <w:p>
            <w:pPr>
              <w:pStyle w:val="9"/>
              <w:jc w:val="left"/>
              <w:rPr>
                <w:rFonts w:ascii="宋体"/>
                <w:sz w:val="25"/>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6"/>
              <w:jc w:val="left"/>
              <w:rPr>
                <w:rFonts w:ascii="宋体"/>
                <w:sz w:val="23"/>
              </w:rPr>
            </w:pPr>
          </w:p>
          <w:p>
            <w:pPr>
              <w:pStyle w:val="9"/>
              <w:spacing w:before="4" w:line="230" w:lineRule="auto"/>
              <w:ind w:left="41" w:right="61"/>
              <w:jc w:val="left"/>
            </w:pPr>
            <w:r>
              <w:rPr>
                <w:rFonts w:hint="eastAsia"/>
              </w:rPr>
              <w:t>高新区教育文体卫生局</w:t>
            </w:r>
          </w:p>
        </w:tc>
        <w:tc>
          <w:tcPr>
            <w:tcW w:w="3091" w:type="dxa"/>
          </w:tcPr>
          <w:p>
            <w:pPr>
              <w:pStyle w:val="9"/>
              <w:spacing w:before="2"/>
              <w:jc w:val="left"/>
              <w:rPr>
                <w:rFonts w:ascii="宋体"/>
                <w:sz w:val="25"/>
              </w:rPr>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43"/>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43"/>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43"/>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9"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2071" w:type="dxa"/>
          </w:tcPr>
          <w:p>
            <w:pPr>
              <w:pStyle w:val="9"/>
              <w:jc w:val="left"/>
              <w:rPr>
                <w:rFonts w:ascii="宋体"/>
              </w:rPr>
            </w:pPr>
          </w:p>
          <w:p>
            <w:pPr>
              <w:pStyle w:val="9"/>
              <w:jc w:val="left"/>
              <w:rPr>
                <w:rFonts w:ascii="宋体"/>
              </w:rPr>
            </w:pPr>
          </w:p>
          <w:p>
            <w:pPr>
              <w:pStyle w:val="9"/>
              <w:numPr>
                <w:ilvl w:val="0"/>
                <w:numId w:val="21"/>
              </w:numPr>
              <w:tabs>
                <w:tab w:val="left" w:pos="222"/>
              </w:tabs>
              <w:spacing w:before="183" w:line="230" w:lineRule="auto"/>
              <w:ind w:right="20" w:firstLine="0"/>
              <w:jc w:val="left"/>
            </w:pPr>
            <w:r>
              <w:t>中小学、幼儿园教</w:t>
            </w:r>
            <w:r>
              <w:rPr>
                <w:spacing w:val="-2"/>
              </w:rPr>
              <w:t>师资格证书补发、换</w:t>
            </w:r>
            <w:r>
              <w:t>发政策及流程</w:t>
            </w:r>
          </w:p>
        </w:tc>
        <w:tc>
          <w:tcPr>
            <w:tcW w:w="1505" w:type="dxa"/>
            <w:vMerge w:val="continue"/>
            <w:tcBorders>
              <w:top w:val="nil"/>
            </w:tcBorders>
          </w:tcPr>
          <w:p>
            <w:pPr>
              <w:jc w:val="left"/>
              <w:rPr>
                <w:sz w:val="2"/>
                <w:szCs w:val="2"/>
              </w:rPr>
            </w:pPr>
          </w:p>
        </w:tc>
        <w:tc>
          <w:tcPr>
            <w:tcW w:w="869" w:type="dxa"/>
          </w:tcPr>
          <w:p>
            <w:pPr>
              <w:pStyle w:val="9"/>
              <w:spacing w:before="8"/>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12"/>
              <w:jc w:val="left"/>
              <w:rPr>
                <w:rFonts w:ascii="宋体"/>
                <w:sz w:val="24"/>
              </w:rPr>
            </w:pPr>
          </w:p>
          <w:p>
            <w:pPr>
              <w:pStyle w:val="9"/>
              <w:spacing w:before="3" w:line="230" w:lineRule="auto"/>
              <w:ind w:left="41" w:right="61"/>
              <w:jc w:val="left"/>
            </w:pPr>
            <w:r>
              <w:rPr>
                <w:rFonts w:hint="eastAsia"/>
              </w:rPr>
              <w:t>高新区教育文体卫生局</w:t>
            </w:r>
          </w:p>
        </w:tc>
        <w:tc>
          <w:tcPr>
            <w:tcW w:w="3091" w:type="dxa"/>
          </w:tcPr>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46" w:right="7"/>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04"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4"/>
              </w:rPr>
            </w:pPr>
          </w:p>
          <w:p>
            <w:pPr>
              <w:pStyle w:val="9"/>
              <w:ind w:left="39"/>
              <w:jc w:val="left"/>
            </w:pPr>
            <w:r>
              <w:t>7</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4"/>
              </w:rPr>
            </w:pPr>
          </w:p>
          <w:p>
            <w:pPr>
              <w:pStyle w:val="9"/>
              <w:ind w:left="46" w:right="7"/>
              <w:jc w:val="left"/>
            </w:pPr>
            <w:r>
              <w:t>教师管理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83" w:line="230" w:lineRule="auto"/>
              <w:ind w:left="286" w:right="22" w:hanging="221"/>
              <w:jc w:val="left"/>
            </w:pPr>
            <w:r>
              <w:t>教师公开招聘</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15"/>
              </w:rPr>
            </w:pPr>
          </w:p>
          <w:p>
            <w:pPr>
              <w:pStyle w:val="9"/>
              <w:numPr>
                <w:ilvl w:val="0"/>
                <w:numId w:val="22"/>
              </w:numPr>
              <w:tabs>
                <w:tab w:val="left" w:pos="222"/>
              </w:tabs>
              <w:spacing w:line="228" w:lineRule="auto"/>
              <w:ind w:right="60" w:firstLine="0"/>
              <w:jc w:val="left"/>
            </w:pPr>
            <w:r>
              <w:rPr>
                <w:spacing w:val="-3"/>
              </w:rPr>
              <w:t>教师招聘计划和公</w:t>
            </w:r>
            <w:r>
              <w:t>告</w:t>
            </w:r>
          </w:p>
          <w:p>
            <w:pPr>
              <w:pStyle w:val="9"/>
              <w:numPr>
                <w:ilvl w:val="0"/>
                <w:numId w:val="22"/>
              </w:numPr>
              <w:tabs>
                <w:tab w:val="left" w:pos="222"/>
              </w:tabs>
              <w:spacing w:before="2" w:line="230" w:lineRule="auto"/>
              <w:ind w:right="60" w:firstLine="0"/>
              <w:jc w:val="left"/>
            </w:pPr>
            <w:r>
              <w:rPr>
                <w:spacing w:val="-3"/>
              </w:rPr>
              <w:t>拟聘用人员名单公</w:t>
            </w:r>
            <w:r>
              <w:t>示</w:t>
            </w:r>
          </w:p>
        </w:tc>
        <w:tc>
          <w:tcPr>
            <w:tcW w:w="1505"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31"/>
              </w:rPr>
            </w:pPr>
          </w:p>
          <w:p>
            <w:pPr>
              <w:pStyle w:val="9"/>
              <w:spacing w:line="230" w:lineRule="auto"/>
              <w:ind w:left="39" w:right="116"/>
              <w:jc w:val="left"/>
            </w:pPr>
            <w:r>
              <w:t>《中华人民共和国政府信息公开条例》《事业单位公开招聘人员暂行规定》《关于进一步规范事业单位公开招聘工作的通知</w:t>
            </w:r>
          </w:p>
          <w:p>
            <w:pPr>
              <w:pStyle w:val="9"/>
              <w:spacing w:before="3" w:line="230" w:lineRule="auto"/>
              <w:ind w:left="39" w:right="116"/>
              <w:jc w:val="left"/>
            </w:pPr>
            <w:r>
              <w:t>》《人力资源社会保障部关于事业单位公开招聘岗位条件设置有关问题的通知》</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2"/>
              <w:jc w:val="left"/>
              <w:rPr>
                <w:rFonts w:ascii="宋体"/>
                <w:sz w:val="1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6"/>
              </w:rPr>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4"/>
              </w:rPr>
            </w:pPr>
          </w:p>
          <w:p>
            <w:pPr>
              <w:pStyle w:val="9"/>
              <w:ind w:left="224"/>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4"/>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4"/>
              </w:rPr>
            </w:pPr>
          </w:p>
          <w:p>
            <w:pPr>
              <w:pStyle w:val="9"/>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2"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ind w:left="39"/>
              <w:jc w:val="left"/>
            </w:pPr>
            <w:r>
              <w:t>7</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ind w:left="64"/>
              <w:jc w:val="left"/>
            </w:pPr>
            <w:r>
              <w:t>教师管理</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0"/>
              </w:rPr>
            </w:pPr>
          </w:p>
          <w:p>
            <w:pPr>
              <w:pStyle w:val="9"/>
              <w:spacing w:line="230" w:lineRule="auto"/>
              <w:ind w:left="286" w:right="243"/>
              <w:jc w:val="left"/>
            </w:pPr>
            <w:r>
              <w:t>教师行为规范</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numPr>
                <w:ilvl w:val="0"/>
                <w:numId w:val="23"/>
              </w:numPr>
              <w:tabs>
                <w:tab w:val="left" w:pos="222"/>
              </w:tabs>
              <w:spacing w:before="158" w:line="230" w:lineRule="auto"/>
              <w:ind w:right="60" w:firstLine="0"/>
              <w:jc w:val="left"/>
            </w:pPr>
            <w:r>
              <w:rPr>
                <w:spacing w:val="-3"/>
              </w:rPr>
              <w:t>教师职业行为准则</w:t>
            </w:r>
            <w:r>
              <w:t>及违规处理办法</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6"/>
              </w:rPr>
            </w:pPr>
          </w:p>
          <w:p>
            <w:pPr>
              <w:pStyle w:val="9"/>
              <w:spacing w:line="230" w:lineRule="auto"/>
              <w:ind w:left="39" w:right="116"/>
              <w:jc w:val="left"/>
            </w:pPr>
            <w:r>
              <w:t>《中华人民共和国政府信息公开条例》《新时代高校教师职业行为十项准则》《新时代中小学教师职业行为十项准则》《新时代幼儿园教师职业行为十项准则》《中小学教师违反职业道德行为处理办法</w:t>
            </w:r>
          </w:p>
          <w:p>
            <w:pPr>
              <w:pStyle w:val="9"/>
              <w:spacing w:before="6" w:line="230" w:lineRule="auto"/>
              <w:ind w:left="39" w:right="116"/>
              <w:jc w:val="left"/>
            </w:pPr>
            <w:r>
              <w:t>（2018 年 修 订）》《幼儿园教师违反职业道德行为处理办法》等</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spacing w:before="180"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rPr>
            </w:pPr>
          </w:p>
          <w:p>
            <w:pPr>
              <w:pStyle w:val="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4"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0"/>
              <w:jc w:val="left"/>
              <w:rPr>
                <w:rFonts w:ascii="宋体"/>
                <w:sz w:val="19"/>
              </w:rPr>
            </w:pPr>
          </w:p>
          <w:p>
            <w:pPr>
              <w:pStyle w:val="9"/>
              <w:numPr>
                <w:ilvl w:val="0"/>
                <w:numId w:val="24"/>
              </w:numPr>
              <w:tabs>
                <w:tab w:val="left" w:pos="222"/>
              </w:tabs>
              <w:spacing w:line="230" w:lineRule="auto"/>
              <w:ind w:right="21" w:firstLine="0"/>
              <w:jc w:val="left"/>
            </w:pPr>
            <w:r>
              <w:t>对教师有严重违反</w:t>
            </w:r>
            <w:r>
              <w:rPr>
                <w:spacing w:val="-2"/>
              </w:rPr>
              <w:t>教师职业行为准则的</w:t>
            </w:r>
            <w:r>
              <w:t>行政处罚信息</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31"/>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30"/>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32"/>
              </w:rPr>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8"/>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8"/>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8"/>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footerReference r:id="rId4" w:type="default"/>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95" w:right="53"/>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1"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7"/>
              </w:rPr>
            </w:pPr>
          </w:p>
          <w:p>
            <w:pPr>
              <w:pStyle w:val="9"/>
              <w:ind w:left="39"/>
              <w:jc w:val="left"/>
            </w:pPr>
            <w:r>
              <w:t>7</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7"/>
              </w:rPr>
            </w:pPr>
          </w:p>
          <w:p>
            <w:pPr>
              <w:pStyle w:val="9"/>
              <w:ind w:left="64"/>
              <w:jc w:val="left"/>
            </w:pPr>
            <w:r>
              <w:t>教</w:t>
            </w:r>
            <w:bookmarkStart w:id="0" w:name="_GoBack"/>
            <w:bookmarkEnd w:id="0"/>
            <w:r>
              <w:t>师管理</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21"/>
              </w:rPr>
            </w:pPr>
          </w:p>
          <w:p>
            <w:pPr>
              <w:pStyle w:val="9"/>
              <w:spacing w:line="230" w:lineRule="auto"/>
              <w:ind w:left="286" w:right="22" w:hanging="221"/>
              <w:jc w:val="left"/>
            </w:pPr>
            <w:r>
              <w:t>教师评优评先</w:t>
            </w:r>
          </w:p>
        </w:tc>
        <w:tc>
          <w:tcPr>
            <w:tcW w:w="2071" w:type="dxa"/>
          </w:tcPr>
          <w:p>
            <w:pPr>
              <w:pStyle w:val="9"/>
              <w:jc w:val="left"/>
              <w:rPr>
                <w:rFonts w:ascii="宋体"/>
              </w:rPr>
            </w:pPr>
          </w:p>
          <w:p>
            <w:pPr>
              <w:pStyle w:val="9"/>
              <w:jc w:val="left"/>
              <w:rPr>
                <w:rFonts w:ascii="宋体"/>
              </w:rPr>
            </w:pPr>
          </w:p>
          <w:p>
            <w:pPr>
              <w:pStyle w:val="9"/>
              <w:spacing w:before="9"/>
              <w:jc w:val="left"/>
              <w:rPr>
                <w:rFonts w:ascii="宋体"/>
                <w:sz w:val="21"/>
              </w:rPr>
            </w:pPr>
          </w:p>
          <w:p>
            <w:pPr>
              <w:pStyle w:val="9"/>
              <w:numPr>
                <w:ilvl w:val="0"/>
                <w:numId w:val="25"/>
              </w:numPr>
              <w:tabs>
                <w:tab w:val="left" w:pos="222"/>
              </w:tabs>
              <w:spacing w:before="1" w:line="230" w:lineRule="auto"/>
              <w:ind w:right="21" w:firstLine="0"/>
              <w:jc w:val="left"/>
            </w:pPr>
            <w:r>
              <w:t>优秀教师的表彰、</w:t>
            </w:r>
            <w:r>
              <w:rPr>
                <w:spacing w:val="-2"/>
              </w:rPr>
              <w:t>奖励等行政奖励信息</w:t>
            </w:r>
            <w:r>
              <w:t>公示</w:t>
            </w:r>
          </w:p>
        </w:tc>
        <w:tc>
          <w:tcPr>
            <w:tcW w:w="1505" w:type="dxa"/>
          </w:tcPr>
          <w:p>
            <w:pPr>
              <w:pStyle w:val="9"/>
              <w:spacing w:before="6"/>
              <w:jc w:val="left"/>
              <w:rPr>
                <w:rFonts w:ascii="宋体"/>
                <w:sz w:val="23"/>
              </w:rPr>
            </w:pPr>
          </w:p>
          <w:p>
            <w:pPr>
              <w:pStyle w:val="9"/>
              <w:spacing w:line="230" w:lineRule="auto"/>
              <w:ind w:left="39" w:right="116"/>
              <w:jc w:val="left"/>
            </w:pPr>
            <w:r>
              <w:t>《中华人民共和国教师法》</w:t>
            </w:r>
          </w:p>
          <w:p>
            <w:pPr>
              <w:pStyle w:val="9"/>
              <w:spacing w:before="1" w:line="230" w:lineRule="auto"/>
              <w:ind w:left="39" w:right="6"/>
              <w:jc w:val="left"/>
            </w:pPr>
            <w:r>
              <w:t>《中共中央 国务院关于全面深化新时代教师队伍建设改革的意见》</w:t>
            </w:r>
          </w:p>
        </w:tc>
        <w:tc>
          <w:tcPr>
            <w:tcW w:w="869" w:type="dxa"/>
          </w:tcPr>
          <w:p>
            <w:pPr>
              <w:pStyle w:val="9"/>
              <w:jc w:val="left"/>
              <w:rPr>
                <w:rFonts w:ascii="宋体"/>
              </w:rPr>
            </w:pPr>
          </w:p>
          <w:p>
            <w:pPr>
              <w:pStyle w:val="9"/>
              <w:spacing w:before="153"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5"/>
              <w:jc w:val="left"/>
              <w:rPr>
                <w:rFonts w:ascii="宋体"/>
                <w:sz w:val="32"/>
              </w:rPr>
            </w:pPr>
          </w:p>
          <w:p>
            <w:pPr>
              <w:pStyle w:val="9"/>
              <w:spacing w:before="4" w:line="230" w:lineRule="auto"/>
              <w:ind w:left="41" w:right="61"/>
              <w:jc w:val="left"/>
            </w:pPr>
            <w:r>
              <w:rPr>
                <w:rFonts w:hint="eastAsia"/>
              </w:rPr>
              <w:t>高新区教育文体卫生局</w:t>
            </w:r>
          </w:p>
        </w:tc>
        <w:tc>
          <w:tcPr>
            <w:tcW w:w="3091" w:type="dxa"/>
          </w:tcPr>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0"/>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0"/>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0"/>
              </w:rPr>
            </w:pPr>
          </w:p>
          <w:p>
            <w:pPr>
              <w:pStyle w:val="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33"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2071" w:type="dxa"/>
          </w:tcPr>
          <w:p>
            <w:pPr>
              <w:pStyle w:val="9"/>
              <w:jc w:val="left"/>
              <w:rPr>
                <w:rFonts w:ascii="宋体"/>
              </w:rPr>
            </w:pPr>
          </w:p>
          <w:p>
            <w:pPr>
              <w:pStyle w:val="9"/>
              <w:jc w:val="left"/>
              <w:rPr>
                <w:rFonts w:ascii="宋体"/>
              </w:rPr>
            </w:pPr>
          </w:p>
          <w:p>
            <w:pPr>
              <w:pStyle w:val="9"/>
              <w:spacing w:before="7"/>
              <w:jc w:val="left"/>
              <w:rPr>
                <w:rFonts w:ascii="宋体"/>
                <w:sz w:val="24"/>
              </w:rPr>
            </w:pPr>
          </w:p>
          <w:p>
            <w:pPr>
              <w:pStyle w:val="9"/>
              <w:numPr>
                <w:ilvl w:val="0"/>
                <w:numId w:val="26"/>
              </w:numPr>
              <w:tabs>
                <w:tab w:val="left" w:pos="222"/>
              </w:tabs>
              <w:spacing w:before="1" w:line="230" w:lineRule="auto"/>
              <w:ind w:right="21" w:firstLine="0"/>
              <w:jc w:val="left"/>
            </w:pPr>
            <w:r>
              <w:t>任教30年乡村教师</w:t>
            </w:r>
            <w:r>
              <w:rPr>
                <w:spacing w:val="-2"/>
              </w:rPr>
              <w:t>以上教师申请荣誉证</w:t>
            </w:r>
            <w:r>
              <w:t>书相关政策</w:t>
            </w:r>
          </w:p>
        </w:tc>
        <w:tc>
          <w:tcPr>
            <w:tcW w:w="1505" w:type="dxa"/>
          </w:tcPr>
          <w:p>
            <w:pPr>
              <w:pStyle w:val="9"/>
              <w:spacing w:before="10"/>
              <w:jc w:val="left"/>
              <w:rPr>
                <w:rFonts w:ascii="宋体"/>
                <w:sz w:val="15"/>
              </w:rPr>
            </w:pPr>
          </w:p>
          <w:p>
            <w:pPr>
              <w:pStyle w:val="9"/>
              <w:spacing w:line="230" w:lineRule="auto"/>
              <w:ind w:left="39" w:right="116"/>
              <w:jc w:val="left"/>
            </w:pPr>
            <w:r>
              <w:t>《中华人民共和国政府信息公开条例》《关于做好乡村学校从教30年教师荣誉证书颁发工作的通知》</w:t>
            </w:r>
          </w:p>
        </w:tc>
        <w:tc>
          <w:tcPr>
            <w:tcW w:w="869" w:type="dxa"/>
          </w:tcPr>
          <w:p>
            <w:pPr>
              <w:pStyle w:val="9"/>
              <w:jc w:val="left"/>
              <w:rPr>
                <w:rFonts w:ascii="宋体"/>
              </w:rPr>
            </w:pPr>
          </w:p>
          <w:p>
            <w:pPr>
              <w:pStyle w:val="9"/>
              <w:spacing w:before="191"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tabs>
                <w:tab w:val="left" w:pos="1366"/>
              </w:tabs>
              <w:spacing w:line="276" w:lineRule="exact"/>
              <w:ind w:left="39"/>
              <w:jc w:val="left"/>
            </w:pPr>
          </w:p>
          <w:p>
            <w:pPr>
              <w:pStyle w:val="9"/>
              <w:tabs>
                <w:tab w:val="left" w:pos="1366"/>
              </w:tabs>
              <w:spacing w:line="276" w:lineRule="exact"/>
              <w:ind w:left="39"/>
              <w:jc w:val="left"/>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3"/>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3"/>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3"/>
              </w:rPr>
            </w:pPr>
          </w:p>
          <w:p>
            <w:pPr>
              <w:pStyle w:val="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92"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9"/>
              </w:rPr>
            </w:pPr>
          </w:p>
          <w:p>
            <w:pPr>
              <w:pStyle w:val="9"/>
              <w:spacing w:line="230" w:lineRule="auto"/>
              <w:ind w:left="286" w:right="22" w:hanging="221"/>
              <w:jc w:val="left"/>
            </w:pPr>
            <w:r>
              <w:t>教师职称评审</w:t>
            </w:r>
          </w:p>
        </w:tc>
        <w:tc>
          <w:tcPr>
            <w:tcW w:w="2071" w:type="dxa"/>
          </w:tcPr>
          <w:p>
            <w:pPr>
              <w:pStyle w:val="9"/>
              <w:jc w:val="left"/>
              <w:rPr>
                <w:rFonts w:ascii="宋体"/>
              </w:rPr>
            </w:pPr>
          </w:p>
          <w:p>
            <w:pPr>
              <w:pStyle w:val="9"/>
              <w:spacing w:before="3"/>
              <w:jc w:val="left"/>
              <w:rPr>
                <w:rFonts w:ascii="宋体"/>
                <w:sz w:val="20"/>
              </w:rPr>
            </w:pPr>
          </w:p>
          <w:p>
            <w:pPr>
              <w:pStyle w:val="9"/>
              <w:numPr>
                <w:ilvl w:val="0"/>
                <w:numId w:val="27"/>
              </w:numPr>
              <w:tabs>
                <w:tab w:val="left" w:pos="222"/>
              </w:tabs>
              <w:spacing w:line="276" w:lineRule="exact"/>
              <w:ind w:left="221" w:hanging="183"/>
              <w:jc w:val="left"/>
            </w:pPr>
            <w:r>
              <w:t>评审政策</w:t>
            </w:r>
          </w:p>
          <w:p>
            <w:pPr>
              <w:pStyle w:val="9"/>
              <w:numPr>
                <w:ilvl w:val="0"/>
                <w:numId w:val="27"/>
              </w:numPr>
              <w:tabs>
                <w:tab w:val="left" w:pos="222"/>
              </w:tabs>
              <w:spacing w:line="271" w:lineRule="exact"/>
              <w:ind w:left="221" w:hanging="183"/>
              <w:jc w:val="left"/>
            </w:pPr>
            <w:r>
              <w:t>评审通知</w:t>
            </w:r>
          </w:p>
          <w:p>
            <w:pPr>
              <w:pStyle w:val="9"/>
              <w:numPr>
                <w:ilvl w:val="0"/>
                <w:numId w:val="27"/>
              </w:numPr>
              <w:tabs>
                <w:tab w:val="left" w:pos="222"/>
              </w:tabs>
              <w:spacing w:before="4" w:line="230" w:lineRule="auto"/>
              <w:ind w:right="60" w:firstLine="0"/>
              <w:jc w:val="left"/>
            </w:pPr>
            <w:r>
              <w:rPr>
                <w:spacing w:val="-3"/>
              </w:rPr>
              <w:t>学校拟推荐人选名</w:t>
            </w:r>
            <w:r>
              <w:t>单</w:t>
            </w:r>
          </w:p>
          <w:p>
            <w:pPr>
              <w:pStyle w:val="9"/>
              <w:numPr>
                <w:ilvl w:val="0"/>
                <w:numId w:val="27"/>
              </w:numPr>
              <w:tabs>
                <w:tab w:val="left" w:pos="222"/>
              </w:tabs>
              <w:spacing w:line="269" w:lineRule="exact"/>
              <w:ind w:left="221" w:hanging="183"/>
              <w:jc w:val="left"/>
            </w:pPr>
            <w:r>
              <w:t>评审结果</w:t>
            </w:r>
          </w:p>
          <w:p>
            <w:pPr>
              <w:pStyle w:val="9"/>
              <w:numPr>
                <w:ilvl w:val="0"/>
                <w:numId w:val="27"/>
              </w:numPr>
              <w:tabs>
                <w:tab w:val="left" w:pos="222"/>
              </w:tabs>
              <w:spacing w:line="277" w:lineRule="exact"/>
              <w:ind w:left="221" w:hanging="183"/>
              <w:jc w:val="left"/>
            </w:pPr>
            <w:r>
              <w:t>最终结果</w:t>
            </w:r>
          </w:p>
        </w:tc>
        <w:tc>
          <w:tcPr>
            <w:tcW w:w="1505" w:type="dxa"/>
          </w:tcPr>
          <w:p>
            <w:pPr>
              <w:pStyle w:val="9"/>
              <w:spacing w:before="7" w:line="230" w:lineRule="auto"/>
              <w:ind w:left="39" w:right="116"/>
              <w:jc w:val="left"/>
            </w:pPr>
            <w:r>
              <w:t>《中华人民共和国政府信息公开条例》《人力资源社会保障部教育部关于印发深化中小学教师职称制度改革的指导意见的通</w:t>
            </w:r>
          </w:p>
          <w:p>
            <w:pPr>
              <w:pStyle w:val="9"/>
              <w:spacing w:line="229" w:lineRule="exact"/>
              <w:ind w:left="39"/>
              <w:jc w:val="left"/>
            </w:pPr>
            <w:r>
              <w:t>知》</w:t>
            </w:r>
          </w:p>
        </w:tc>
        <w:tc>
          <w:tcPr>
            <w:tcW w:w="869" w:type="dxa"/>
          </w:tcPr>
          <w:p>
            <w:pPr>
              <w:pStyle w:val="9"/>
              <w:spacing w:before="144" w:line="230" w:lineRule="auto"/>
              <w:ind w:left="39" w:right="32"/>
              <w:jc w:val="left"/>
            </w:pPr>
            <w:r>
              <w:t>信息形成（变更）3个工作日内，公示时间不少于7 个工作日</w:t>
            </w:r>
          </w:p>
        </w:tc>
        <w:tc>
          <w:tcPr>
            <w:tcW w:w="787" w:type="dxa"/>
          </w:tcPr>
          <w:p>
            <w:pPr>
              <w:pStyle w:val="9"/>
              <w:jc w:val="left"/>
              <w:rPr>
                <w:rFonts w:ascii="宋体"/>
              </w:rPr>
            </w:pPr>
          </w:p>
          <w:p>
            <w:pPr>
              <w:pStyle w:val="9"/>
              <w:jc w:val="left"/>
              <w:rPr>
                <w:rFonts w:ascii="宋体"/>
              </w:rPr>
            </w:pPr>
          </w:p>
          <w:p>
            <w:pPr>
              <w:pStyle w:val="9"/>
              <w:spacing w:before="7"/>
              <w:jc w:val="left"/>
              <w:rPr>
                <w:rFonts w:ascii="宋体"/>
                <w:sz w:val="30"/>
              </w:rPr>
            </w:pPr>
          </w:p>
          <w:p>
            <w:pPr>
              <w:pStyle w:val="9"/>
              <w:spacing w:line="230" w:lineRule="auto"/>
              <w:ind w:left="41" w:right="61"/>
              <w:jc w:val="left"/>
            </w:pPr>
            <w:r>
              <w:rPr>
                <w:rFonts w:hint="eastAsia"/>
              </w:rPr>
              <w:t>高新区教育文体卫生局</w:t>
            </w:r>
          </w:p>
        </w:tc>
        <w:tc>
          <w:tcPr>
            <w:tcW w:w="3091" w:type="dxa"/>
          </w:tcPr>
          <w:p>
            <w:pPr>
              <w:pStyle w:val="9"/>
              <w:jc w:val="left"/>
              <w:rPr>
                <w:rFonts w:ascii="宋体"/>
                <w:sz w:val="21"/>
              </w:rPr>
            </w:pPr>
          </w:p>
          <w:p>
            <w:pPr>
              <w:pStyle w:val="9"/>
              <w:tabs>
                <w:tab w:val="left" w:pos="1366"/>
                <w:tab w:val="left" w:pos="2523"/>
              </w:tabs>
              <w:spacing w:line="276" w:lineRule="exact"/>
              <w:ind w:left="39"/>
              <w:jc w:val="left"/>
            </w:pPr>
          </w:p>
          <w:p>
            <w:pPr>
              <w:pStyle w:val="9"/>
              <w:tabs>
                <w:tab w:val="left" w:pos="1366"/>
                <w:tab w:val="left" w:pos="2523"/>
              </w:tabs>
              <w:spacing w:line="276" w:lineRule="exact"/>
              <w:ind w:left="39"/>
              <w:jc w:val="left"/>
              <w:rPr>
                <w:rFonts w:ascii="Times New Roman" w:hAnsi="Times New Roman" w:eastAsia="Times New Roman"/>
              </w:rPr>
            </w:pPr>
            <w:r>
              <w:t>政府网站</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ind w:left="114"/>
              <w:jc w:val="left"/>
            </w:pPr>
            <w:r>
              <w:t>教师</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9"/>
              </w:rPr>
            </w:pPr>
          </w:p>
          <w:p>
            <w:pPr>
              <w:pStyle w:val="9"/>
              <w:ind w:left="37"/>
              <w:jc w:val="left"/>
            </w:pPr>
            <w:r>
              <w:t>√</w:t>
            </w:r>
          </w:p>
        </w:tc>
        <w:tc>
          <w:tcPr>
            <w:tcW w:w="648" w:type="dxa"/>
          </w:tcPr>
          <w:p>
            <w:pPr>
              <w:pStyle w:val="9"/>
              <w:jc w:val="left"/>
              <w:rPr>
                <w:rFonts w:ascii="宋体"/>
                <w:sz w:val="24"/>
              </w:rPr>
            </w:pPr>
          </w:p>
          <w:p>
            <w:pPr>
              <w:pStyle w:val="9"/>
              <w:jc w:val="left"/>
              <w:rPr>
                <w:rFonts w:ascii="宋体"/>
                <w:sz w:val="24"/>
              </w:rPr>
            </w:pPr>
          </w:p>
          <w:p>
            <w:pPr>
              <w:pStyle w:val="9"/>
              <w:jc w:val="left"/>
              <w:rPr>
                <w:rFonts w:ascii="宋体"/>
                <w:sz w:val="24"/>
              </w:rPr>
            </w:pPr>
          </w:p>
          <w:p>
            <w:pPr>
              <w:pStyle w:val="9"/>
              <w:spacing w:before="3"/>
              <w:jc w:val="left"/>
              <w:rPr>
                <w:rFonts w:ascii="宋体"/>
              </w:rPr>
            </w:pPr>
          </w:p>
          <w:p>
            <w:pPr>
              <w:pStyle w:val="9"/>
              <w:ind w:left="37"/>
              <w:jc w:val="left"/>
              <w:rPr>
                <w:sz w:val="24"/>
              </w:rPr>
            </w:pPr>
            <w:r>
              <w:rPr>
                <w:sz w:val="24"/>
              </w:rPr>
              <w:t>√</w:t>
            </w:r>
          </w:p>
        </w:tc>
      </w:tr>
    </w:tbl>
    <w:p>
      <w:pPr>
        <w:jc w:val="left"/>
        <w:rPr>
          <w:sz w:val="24"/>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46" w:right="7"/>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7"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17"/>
              </w:rPr>
            </w:pPr>
          </w:p>
          <w:p>
            <w:pPr>
              <w:pStyle w:val="9"/>
              <w:ind w:left="39"/>
              <w:jc w:val="left"/>
            </w:pPr>
            <w:r>
              <w:t>7</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17"/>
              </w:rPr>
            </w:pPr>
          </w:p>
          <w:p>
            <w:pPr>
              <w:pStyle w:val="9"/>
              <w:ind w:left="46" w:right="7"/>
              <w:jc w:val="left"/>
            </w:pPr>
            <w:r>
              <w:t>教师管理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8"/>
              <w:jc w:val="left"/>
              <w:rPr>
                <w:rFonts w:ascii="宋体"/>
                <w:sz w:val="29"/>
              </w:rPr>
            </w:pPr>
          </w:p>
          <w:p>
            <w:pPr>
              <w:pStyle w:val="9"/>
              <w:spacing w:line="230" w:lineRule="auto"/>
              <w:ind w:left="286" w:right="22" w:hanging="221"/>
              <w:jc w:val="left"/>
            </w:pPr>
            <w:r>
              <w:t>特岗教师招聘</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numPr>
                <w:ilvl w:val="0"/>
                <w:numId w:val="28"/>
              </w:numPr>
              <w:tabs>
                <w:tab w:val="left" w:pos="222"/>
              </w:tabs>
              <w:spacing w:before="142" w:line="276" w:lineRule="exact"/>
              <w:ind w:left="221" w:hanging="183"/>
              <w:jc w:val="left"/>
            </w:pPr>
            <w:r>
              <w:t>岗位设置管理政策</w:t>
            </w:r>
          </w:p>
          <w:p>
            <w:pPr>
              <w:pStyle w:val="9"/>
              <w:spacing w:line="271" w:lineRule="exact"/>
              <w:ind w:left="39"/>
              <w:jc w:val="left"/>
            </w:pPr>
            <w:r>
              <w:t>、条件、程序等</w:t>
            </w:r>
          </w:p>
          <w:p>
            <w:pPr>
              <w:pStyle w:val="9"/>
              <w:numPr>
                <w:ilvl w:val="0"/>
                <w:numId w:val="28"/>
              </w:numPr>
              <w:tabs>
                <w:tab w:val="left" w:pos="222"/>
              </w:tabs>
              <w:spacing w:before="4" w:line="230" w:lineRule="auto"/>
              <w:ind w:right="60" w:firstLine="0"/>
              <w:jc w:val="left"/>
            </w:pPr>
            <w:r>
              <w:rPr>
                <w:spacing w:val="-3"/>
              </w:rPr>
              <w:t>特岗教师招聘文件</w:t>
            </w:r>
            <w:r>
              <w:t>及招聘公告</w:t>
            </w:r>
          </w:p>
          <w:p>
            <w:pPr>
              <w:pStyle w:val="9"/>
              <w:numPr>
                <w:ilvl w:val="0"/>
                <w:numId w:val="28"/>
              </w:numPr>
              <w:tabs>
                <w:tab w:val="left" w:pos="222"/>
              </w:tabs>
              <w:spacing w:line="269" w:lineRule="exact"/>
              <w:ind w:left="221" w:hanging="183"/>
              <w:jc w:val="left"/>
            </w:pPr>
            <w:r>
              <w:t>初审结果</w:t>
            </w:r>
          </w:p>
          <w:p>
            <w:pPr>
              <w:pStyle w:val="9"/>
              <w:numPr>
                <w:ilvl w:val="0"/>
                <w:numId w:val="28"/>
              </w:numPr>
              <w:tabs>
                <w:tab w:val="left" w:pos="222"/>
              </w:tabs>
              <w:spacing w:line="271" w:lineRule="exact"/>
              <w:ind w:left="221" w:hanging="183"/>
              <w:jc w:val="left"/>
            </w:pPr>
            <w:r>
              <w:t>笔试成绩</w:t>
            </w:r>
          </w:p>
          <w:p>
            <w:pPr>
              <w:pStyle w:val="9"/>
              <w:numPr>
                <w:ilvl w:val="0"/>
                <w:numId w:val="28"/>
              </w:numPr>
              <w:tabs>
                <w:tab w:val="left" w:pos="222"/>
              </w:tabs>
              <w:spacing w:line="271" w:lineRule="exact"/>
              <w:ind w:left="221" w:hanging="183"/>
              <w:jc w:val="left"/>
            </w:pPr>
            <w:r>
              <w:t>资格复审结果</w:t>
            </w:r>
          </w:p>
          <w:p>
            <w:pPr>
              <w:pStyle w:val="9"/>
              <w:numPr>
                <w:ilvl w:val="0"/>
                <w:numId w:val="28"/>
              </w:numPr>
              <w:tabs>
                <w:tab w:val="left" w:pos="222"/>
              </w:tabs>
              <w:spacing w:before="5" w:line="228" w:lineRule="auto"/>
              <w:ind w:right="59" w:firstLine="0"/>
              <w:jc w:val="left"/>
            </w:pPr>
            <w:r>
              <w:rPr>
                <w:spacing w:val="-3"/>
              </w:rPr>
              <w:t>参加面试人员、面</w:t>
            </w:r>
            <w:r>
              <w:t>试成绩</w:t>
            </w:r>
          </w:p>
          <w:p>
            <w:pPr>
              <w:pStyle w:val="9"/>
              <w:numPr>
                <w:ilvl w:val="0"/>
                <w:numId w:val="28"/>
              </w:numPr>
              <w:tabs>
                <w:tab w:val="left" w:pos="222"/>
              </w:tabs>
              <w:spacing w:line="270" w:lineRule="exact"/>
              <w:ind w:left="221" w:hanging="183"/>
              <w:jc w:val="left"/>
            </w:pPr>
            <w:r>
              <w:t>进入考察人员名单</w:t>
            </w:r>
          </w:p>
          <w:p>
            <w:pPr>
              <w:pStyle w:val="9"/>
              <w:numPr>
                <w:ilvl w:val="0"/>
                <w:numId w:val="28"/>
              </w:numPr>
              <w:tabs>
                <w:tab w:val="left" w:pos="222"/>
              </w:tabs>
              <w:spacing w:line="271" w:lineRule="exact"/>
              <w:ind w:left="221" w:hanging="183"/>
              <w:jc w:val="left"/>
            </w:pPr>
            <w:r>
              <w:t>拟聘用人员名单</w:t>
            </w:r>
          </w:p>
          <w:p>
            <w:pPr>
              <w:pStyle w:val="9"/>
              <w:numPr>
                <w:ilvl w:val="0"/>
                <w:numId w:val="28"/>
              </w:numPr>
              <w:tabs>
                <w:tab w:val="left" w:pos="222"/>
              </w:tabs>
              <w:spacing w:line="277" w:lineRule="exact"/>
              <w:ind w:left="221" w:hanging="183"/>
              <w:jc w:val="left"/>
            </w:pPr>
            <w:r>
              <w:t>最终聘用结果</w:t>
            </w:r>
          </w:p>
        </w:tc>
        <w:tc>
          <w:tcPr>
            <w:tcW w:w="1505" w:type="dxa"/>
          </w:tcPr>
          <w:p>
            <w:pPr>
              <w:pStyle w:val="9"/>
              <w:jc w:val="left"/>
              <w:rPr>
                <w:rFonts w:ascii="宋体"/>
              </w:rPr>
            </w:pPr>
          </w:p>
          <w:p>
            <w:pPr>
              <w:pStyle w:val="9"/>
              <w:spacing w:before="10"/>
              <w:jc w:val="left"/>
              <w:rPr>
                <w:rFonts w:ascii="宋体"/>
                <w:sz w:val="25"/>
              </w:rPr>
            </w:pPr>
          </w:p>
          <w:p>
            <w:pPr>
              <w:pStyle w:val="9"/>
              <w:spacing w:line="230" w:lineRule="auto"/>
              <w:ind w:left="39" w:right="8"/>
              <w:jc w:val="left"/>
            </w:pPr>
            <w:r>
              <w:t>《中华人民共和国政府信息公开条例》《教育部 财政部人事部 中央编办 关于实施农村义务教育阶段学校教师特设岗位计划的通知》《教育部 财政部 人力资源社会保障部 中央编办关于继续组织实施“农村义务教育阶段学校教师特设岗位计划”的通知》等</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21"/>
              </w:rPr>
            </w:pPr>
          </w:p>
          <w:p>
            <w:pPr>
              <w:pStyle w:val="9"/>
              <w:spacing w:line="230" w:lineRule="auto"/>
              <w:ind w:left="39" w:right="32"/>
              <w:jc w:val="left"/>
            </w:pPr>
            <w:r>
              <w:t>信息形成（变更）3个工作日内，公示时间不少于7 个工作日</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0"/>
              <w:jc w:val="left"/>
              <w:rPr>
                <w:rFonts w:ascii="宋体"/>
                <w:sz w:val="29"/>
              </w:rPr>
            </w:pPr>
          </w:p>
          <w:p>
            <w:pPr>
              <w:pStyle w:val="9"/>
              <w:spacing w:before="4"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31"/>
              </w:rPr>
            </w:pPr>
          </w:p>
          <w:p>
            <w:pPr>
              <w:pStyle w:val="9"/>
              <w:tabs>
                <w:tab w:val="left" w:pos="1366"/>
                <w:tab w:val="left" w:pos="2523"/>
              </w:tabs>
              <w:spacing w:line="276" w:lineRule="exact"/>
              <w:ind w:left="39"/>
              <w:jc w:val="left"/>
              <w:rPr>
                <w:rFonts w:ascii="Times New Roman" w:hAnsi="Times New Roman" w:eastAsia="Times New Roman"/>
              </w:rPr>
            </w:pPr>
            <w:r>
              <w:t>政府网站</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8"/>
              <w:jc w:val="left"/>
              <w:rPr>
                <w:rFonts w:ascii="宋体"/>
                <w:sz w:val="29"/>
              </w:rPr>
            </w:pPr>
          </w:p>
          <w:p>
            <w:pPr>
              <w:pStyle w:val="9"/>
              <w:spacing w:line="230" w:lineRule="auto"/>
              <w:ind w:left="111" w:right="73"/>
              <w:jc w:val="left"/>
            </w:pPr>
            <w:r>
              <w:t>应聘人员</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17"/>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17"/>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3"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17"/>
              </w:rPr>
            </w:pPr>
          </w:p>
          <w:p>
            <w:pPr>
              <w:pStyle w:val="9"/>
              <w:spacing w:before="1"/>
              <w:ind w:left="39"/>
              <w:jc w:val="left"/>
            </w:pPr>
            <w:r>
              <w:t>7</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17"/>
              </w:rPr>
            </w:pPr>
          </w:p>
          <w:p>
            <w:pPr>
              <w:pStyle w:val="9"/>
              <w:spacing w:before="1"/>
              <w:ind w:left="64"/>
              <w:jc w:val="left"/>
            </w:pPr>
            <w:r>
              <w:t>教师管理</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4" w:line="230" w:lineRule="auto"/>
              <w:ind w:left="65" w:right="22"/>
              <w:jc w:val="left"/>
            </w:pPr>
            <w:r>
              <w:t>乡村教师生活补助</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2"/>
              <w:jc w:val="left"/>
              <w:rPr>
                <w:rFonts w:ascii="宋体"/>
                <w:sz w:val="25"/>
              </w:rPr>
            </w:pPr>
          </w:p>
          <w:p>
            <w:pPr>
              <w:pStyle w:val="9"/>
              <w:numPr>
                <w:ilvl w:val="0"/>
                <w:numId w:val="29"/>
              </w:numPr>
              <w:tabs>
                <w:tab w:val="left" w:pos="222"/>
              </w:tabs>
              <w:spacing w:line="276" w:lineRule="exact"/>
              <w:ind w:hanging="183"/>
              <w:jc w:val="left"/>
            </w:pPr>
            <w:r>
              <w:t>管理制度</w:t>
            </w:r>
          </w:p>
          <w:p>
            <w:pPr>
              <w:pStyle w:val="9"/>
              <w:numPr>
                <w:ilvl w:val="0"/>
                <w:numId w:val="29"/>
              </w:numPr>
              <w:tabs>
                <w:tab w:val="left" w:pos="222"/>
              </w:tabs>
              <w:spacing w:line="271" w:lineRule="exact"/>
              <w:ind w:hanging="183"/>
              <w:jc w:val="left"/>
            </w:pPr>
            <w:r>
              <w:t>实施方案</w:t>
            </w:r>
          </w:p>
          <w:p>
            <w:pPr>
              <w:pStyle w:val="9"/>
              <w:numPr>
                <w:ilvl w:val="0"/>
                <w:numId w:val="29"/>
              </w:numPr>
              <w:tabs>
                <w:tab w:val="left" w:pos="222"/>
              </w:tabs>
              <w:spacing w:line="271" w:lineRule="exact"/>
              <w:ind w:hanging="183"/>
              <w:jc w:val="left"/>
            </w:pPr>
            <w:r>
              <w:t>实施时间</w:t>
            </w:r>
          </w:p>
          <w:p>
            <w:pPr>
              <w:pStyle w:val="9"/>
              <w:numPr>
                <w:ilvl w:val="0"/>
                <w:numId w:val="29"/>
              </w:numPr>
              <w:tabs>
                <w:tab w:val="left" w:pos="222"/>
              </w:tabs>
              <w:spacing w:line="272" w:lineRule="exact"/>
              <w:ind w:hanging="183"/>
              <w:jc w:val="left"/>
            </w:pPr>
            <w:r>
              <w:t>补助范围</w:t>
            </w:r>
          </w:p>
          <w:p>
            <w:pPr>
              <w:pStyle w:val="9"/>
              <w:numPr>
                <w:ilvl w:val="0"/>
                <w:numId w:val="29"/>
              </w:numPr>
              <w:tabs>
                <w:tab w:val="left" w:pos="222"/>
              </w:tabs>
              <w:spacing w:line="271" w:lineRule="exact"/>
              <w:ind w:hanging="183"/>
              <w:jc w:val="left"/>
            </w:pPr>
            <w:r>
              <w:t>发放对象</w:t>
            </w:r>
          </w:p>
          <w:p>
            <w:pPr>
              <w:pStyle w:val="9"/>
              <w:numPr>
                <w:ilvl w:val="0"/>
                <w:numId w:val="29"/>
              </w:numPr>
              <w:tabs>
                <w:tab w:val="left" w:pos="222"/>
              </w:tabs>
              <w:spacing w:line="271" w:lineRule="exact"/>
              <w:ind w:hanging="183"/>
              <w:jc w:val="left"/>
            </w:pPr>
            <w:r>
              <w:t>补助档次标准</w:t>
            </w:r>
          </w:p>
          <w:p>
            <w:pPr>
              <w:pStyle w:val="9"/>
              <w:numPr>
                <w:ilvl w:val="0"/>
                <w:numId w:val="29"/>
              </w:numPr>
              <w:tabs>
                <w:tab w:val="left" w:pos="222"/>
              </w:tabs>
              <w:spacing w:line="276" w:lineRule="exact"/>
              <w:ind w:hanging="183"/>
              <w:jc w:val="left"/>
            </w:pPr>
            <w:r>
              <w:t>发放情况</w:t>
            </w:r>
          </w:p>
        </w:tc>
        <w:tc>
          <w:tcPr>
            <w:tcW w:w="1505" w:type="dxa"/>
          </w:tcPr>
          <w:p>
            <w:pPr>
              <w:pStyle w:val="9"/>
              <w:jc w:val="left"/>
              <w:rPr>
                <w:rFonts w:ascii="宋体"/>
              </w:rPr>
            </w:pPr>
          </w:p>
          <w:p>
            <w:pPr>
              <w:pStyle w:val="9"/>
              <w:spacing w:before="9"/>
              <w:jc w:val="left"/>
              <w:rPr>
                <w:rFonts w:ascii="宋体"/>
                <w:sz w:val="18"/>
              </w:rPr>
            </w:pPr>
          </w:p>
          <w:p>
            <w:pPr>
              <w:pStyle w:val="9"/>
              <w:spacing w:line="230" w:lineRule="auto"/>
              <w:ind w:left="39" w:right="8"/>
              <w:jc w:val="left"/>
            </w:pPr>
            <w:r>
              <w:t>《中华人民共和国政府信息公开条例》《教育部 财政部关于落实2013 年中央1号文件要求对在连片特困地区工作的乡村教师给予生活补助的通知》《教育部关于加强乡村教师生活补助经费管理有关工作的通知</w:t>
            </w:r>
          </w:p>
          <w:p>
            <w:pPr>
              <w:pStyle w:val="9"/>
              <w:spacing w:line="279" w:lineRule="exact"/>
              <w:ind w:left="39"/>
              <w:jc w:val="left"/>
            </w:pPr>
            <w:r>
              <w:t>》</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6"/>
              </w:rPr>
            </w:pPr>
          </w:p>
          <w:p>
            <w:pPr>
              <w:pStyle w:val="9"/>
              <w:spacing w:line="230" w:lineRule="auto"/>
              <w:ind w:left="39" w:right="35"/>
              <w:jc w:val="left"/>
            </w:pPr>
            <w:r>
              <w:t>信息形成（变更）3个工作日内；教师申领情况进行常年公示</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tabs>
                <w:tab w:val="left" w:pos="1366"/>
              </w:tabs>
              <w:spacing w:line="271" w:lineRule="exact"/>
              <w:ind w:left="39"/>
              <w:jc w:val="left"/>
            </w:pPr>
            <w:r>
              <w:t>政府网站</w:t>
            </w:r>
          </w:p>
          <w:p>
            <w:pPr>
              <w:pStyle w:val="9"/>
              <w:tabs>
                <w:tab w:val="left" w:pos="1366"/>
                <w:tab w:val="left" w:pos="2523"/>
              </w:tabs>
              <w:spacing w:line="276" w:lineRule="exact"/>
              <w:ind w:left="39"/>
              <w:jc w:val="left"/>
              <w:rPr>
                <w:rFonts w:ascii="Times New Roman" w:hAnsi="Times New Roman" w:eastAsia="Times New Roman"/>
              </w:rPr>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8"/>
              <w:jc w:val="left"/>
              <w:rPr>
                <w:rFonts w:ascii="宋体"/>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8"/>
              <w:jc w:val="left"/>
              <w:rPr>
                <w:rFonts w:ascii="宋体"/>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8"/>
              <w:jc w:val="left"/>
              <w:rPr>
                <w:rFonts w:ascii="宋体"/>
              </w:rPr>
            </w:pPr>
          </w:p>
          <w:p>
            <w:pPr>
              <w:pStyle w:val="9"/>
              <w:ind w:left="37"/>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5"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8"/>
              </w:rPr>
            </w:pPr>
          </w:p>
          <w:p>
            <w:pPr>
              <w:pStyle w:val="9"/>
              <w:spacing w:line="230" w:lineRule="auto"/>
              <w:ind w:left="65" w:right="22"/>
              <w:jc w:val="left"/>
            </w:pPr>
            <w:r>
              <w:t>普通话培训及测试</w:t>
            </w:r>
          </w:p>
        </w:tc>
        <w:tc>
          <w:tcPr>
            <w:tcW w:w="2071" w:type="dxa"/>
          </w:tcPr>
          <w:p>
            <w:pPr>
              <w:pStyle w:val="9"/>
              <w:jc w:val="left"/>
              <w:rPr>
                <w:rFonts w:ascii="宋体"/>
              </w:rPr>
            </w:pPr>
          </w:p>
          <w:p>
            <w:pPr>
              <w:pStyle w:val="9"/>
              <w:jc w:val="left"/>
              <w:rPr>
                <w:rFonts w:ascii="宋体"/>
              </w:rPr>
            </w:pPr>
          </w:p>
          <w:p>
            <w:pPr>
              <w:pStyle w:val="9"/>
              <w:jc w:val="left"/>
              <w:rPr>
                <w:rFonts w:ascii="宋体"/>
                <w:sz w:val="30"/>
              </w:rPr>
            </w:pPr>
          </w:p>
          <w:p>
            <w:pPr>
              <w:pStyle w:val="9"/>
              <w:numPr>
                <w:ilvl w:val="0"/>
                <w:numId w:val="30"/>
              </w:numPr>
              <w:tabs>
                <w:tab w:val="left" w:pos="222"/>
              </w:tabs>
              <w:spacing w:line="230" w:lineRule="auto"/>
              <w:ind w:right="59" w:firstLine="0"/>
              <w:jc w:val="left"/>
            </w:pPr>
            <w:r>
              <w:rPr>
                <w:spacing w:val="-3"/>
              </w:rPr>
              <w:t>开展普通话培训、</w:t>
            </w:r>
            <w:r>
              <w:t>测试的通知</w:t>
            </w:r>
          </w:p>
          <w:p>
            <w:pPr>
              <w:pStyle w:val="9"/>
              <w:numPr>
                <w:ilvl w:val="0"/>
                <w:numId w:val="30"/>
              </w:numPr>
              <w:tabs>
                <w:tab w:val="left" w:pos="222"/>
              </w:tabs>
              <w:spacing w:line="274" w:lineRule="exact"/>
              <w:ind w:left="221" w:hanging="183"/>
              <w:jc w:val="left"/>
            </w:pPr>
            <w:r>
              <w:t>测试结果查询</w:t>
            </w:r>
          </w:p>
        </w:tc>
        <w:tc>
          <w:tcPr>
            <w:tcW w:w="1505" w:type="dxa"/>
          </w:tcPr>
          <w:p>
            <w:pPr>
              <w:pStyle w:val="9"/>
              <w:spacing w:before="8"/>
              <w:jc w:val="left"/>
              <w:rPr>
                <w:rFonts w:ascii="宋体"/>
                <w:sz w:val="31"/>
              </w:rPr>
            </w:pPr>
          </w:p>
          <w:p>
            <w:pPr>
              <w:pStyle w:val="9"/>
              <w:spacing w:line="230" w:lineRule="auto"/>
              <w:ind w:left="39" w:right="116"/>
              <w:jc w:val="left"/>
            </w:pPr>
            <w:r>
              <w:t>《中华人民共和国政府信息公开条例》《普通话水平测试管理规定》</w:t>
            </w:r>
          </w:p>
          <w:p>
            <w:pPr>
              <w:pStyle w:val="9"/>
              <w:spacing w:before="3" w:line="230" w:lineRule="auto"/>
              <w:ind w:left="39" w:right="118"/>
              <w:jc w:val="left"/>
            </w:pPr>
            <w:r>
              <w:t>（教育部令第16号）</w:t>
            </w:r>
          </w:p>
        </w:tc>
        <w:tc>
          <w:tcPr>
            <w:tcW w:w="869" w:type="dxa"/>
          </w:tcPr>
          <w:p>
            <w:pPr>
              <w:pStyle w:val="9"/>
              <w:jc w:val="left"/>
              <w:rPr>
                <w:rFonts w:ascii="宋体"/>
              </w:rPr>
            </w:pPr>
          </w:p>
          <w:p>
            <w:pPr>
              <w:pStyle w:val="9"/>
              <w:spacing w:before="4"/>
              <w:jc w:val="left"/>
              <w:rPr>
                <w:rFonts w:ascii="宋体"/>
                <w:sz w:val="20"/>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0"/>
              <w:jc w:val="left"/>
              <w:rPr>
                <w:rFonts w:ascii="宋体"/>
                <w:sz w:val="18"/>
              </w:rPr>
            </w:pPr>
          </w:p>
          <w:p>
            <w:pPr>
              <w:pStyle w:val="9"/>
              <w:spacing w:before="4" w:line="230" w:lineRule="auto"/>
              <w:ind w:left="41" w:right="61"/>
              <w:jc w:val="left"/>
            </w:pPr>
            <w:r>
              <w:rPr>
                <w:rFonts w:hint="eastAsia"/>
              </w:rPr>
              <w:t>高新区教育文体卫生局</w:t>
            </w:r>
          </w:p>
        </w:tc>
        <w:tc>
          <w:tcPr>
            <w:tcW w:w="3091" w:type="dxa"/>
          </w:tcPr>
          <w:p>
            <w:pPr>
              <w:pStyle w:val="9"/>
              <w:spacing w:before="6"/>
              <w:jc w:val="left"/>
              <w:rPr>
                <w:rFonts w:ascii="宋体"/>
                <w:sz w:val="20"/>
              </w:rPr>
            </w:pPr>
          </w:p>
          <w:p>
            <w:pPr>
              <w:pStyle w:val="9"/>
              <w:tabs>
                <w:tab w:val="left" w:pos="1366"/>
              </w:tabs>
              <w:spacing w:line="275" w:lineRule="exact"/>
              <w:ind w:left="39"/>
              <w:jc w:val="left"/>
            </w:pPr>
          </w:p>
          <w:p>
            <w:pPr>
              <w:pStyle w:val="9"/>
              <w:tabs>
                <w:tab w:val="left" w:pos="1366"/>
              </w:tabs>
              <w:spacing w:line="275"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28"/>
              </w:rPr>
            </w:pPr>
          </w:p>
          <w:p>
            <w:pPr>
              <w:pStyle w:val="9"/>
              <w:ind w:right="183"/>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28"/>
              </w:rPr>
            </w:pPr>
          </w:p>
          <w:p>
            <w:pPr>
              <w:pStyle w:val="9"/>
              <w:ind w:left="37"/>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28"/>
              </w:rPr>
            </w:pPr>
          </w:p>
          <w:p>
            <w:pPr>
              <w:pStyle w:val="9"/>
              <w:ind w:left="37"/>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4"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39"/>
              <w:jc w:val="left"/>
            </w:pPr>
            <w:r>
              <w:t>8</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7"/>
              </w:rPr>
            </w:pPr>
          </w:p>
          <w:p>
            <w:pPr>
              <w:pStyle w:val="9"/>
              <w:spacing w:line="230" w:lineRule="auto"/>
              <w:ind w:left="64" w:right="23"/>
              <w:jc w:val="left"/>
            </w:pPr>
            <w:r>
              <w:t>重要政策执行情况</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right="22"/>
              <w:jc w:val="left"/>
            </w:pPr>
            <w:r>
              <w:t>控辍保学</w:t>
            </w:r>
          </w:p>
        </w:tc>
        <w:tc>
          <w:tcPr>
            <w:tcW w:w="207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32"/>
              </w:rPr>
            </w:pPr>
          </w:p>
          <w:p>
            <w:pPr>
              <w:pStyle w:val="9"/>
              <w:numPr>
                <w:ilvl w:val="0"/>
                <w:numId w:val="31"/>
              </w:numPr>
              <w:tabs>
                <w:tab w:val="left" w:pos="222"/>
              </w:tabs>
              <w:spacing w:line="230" w:lineRule="auto"/>
              <w:ind w:right="58" w:firstLine="0"/>
              <w:jc w:val="left"/>
            </w:pPr>
            <w:r>
              <w:rPr>
                <w:spacing w:val="-3"/>
              </w:rPr>
              <w:t>“一县一策”控辍</w:t>
            </w:r>
            <w:r>
              <w:t>保学工作方案</w:t>
            </w:r>
          </w:p>
          <w:p>
            <w:pPr>
              <w:pStyle w:val="9"/>
              <w:numPr>
                <w:ilvl w:val="0"/>
                <w:numId w:val="31"/>
              </w:numPr>
              <w:tabs>
                <w:tab w:val="left" w:pos="222"/>
              </w:tabs>
              <w:spacing w:line="268" w:lineRule="exact"/>
              <w:ind w:left="221" w:hanging="183"/>
              <w:jc w:val="left"/>
            </w:pPr>
            <w:r>
              <w:t>年度工作进展情况</w:t>
            </w:r>
          </w:p>
          <w:p>
            <w:pPr>
              <w:pStyle w:val="9"/>
              <w:spacing w:before="3" w:line="230" w:lineRule="auto"/>
              <w:ind w:left="39" w:right="19"/>
              <w:jc w:val="left"/>
            </w:pPr>
            <w:r>
              <w:rPr>
                <w:spacing w:val="3"/>
              </w:rPr>
              <w:t>（</w:t>
            </w:r>
            <w:r>
              <w:rPr>
                <w:spacing w:val="-3"/>
              </w:rPr>
              <w:t>含义务教育学生失</w:t>
            </w:r>
            <w:r>
              <w:t xml:space="preserve">学、辍学的总体情 </w:t>
            </w:r>
            <w:r>
              <w:rPr>
                <w:spacing w:val="-2"/>
              </w:rPr>
              <w:t>况，建档立卡家庭贫</w:t>
            </w:r>
            <w:r>
              <w:t xml:space="preserve">困学生总体就学情 </w:t>
            </w:r>
            <w:r>
              <w:rPr>
                <w:spacing w:val="3"/>
              </w:rPr>
              <w:t>况</w:t>
            </w:r>
            <w:r>
              <w:t>）</w:t>
            </w:r>
          </w:p>
          <w:p>
            <w:pPr>
              <w:pStyle w:val="9"/>
              <w:numPr>
                <w:ilvl w:val="0"/>
                <w:numId w:val="31"/>
              </w:numPr>
              <w:tabs>
                <w:tab w:val="left" w:pos="222"/>
              </w:tabs>
              <w:spacing w:line="269" w:lineRule="exact"/>
              <w:ind w:left="221" w:hanging="183"/>
              <w:jc w:val="left"/>
            </w:pPr>
            <w:r>
              <w:t>督导检查结果公告</w:t>
            </w:r>
          </w:p>
          <w:p>
            <w:pPr>
              <w:pStyle w:val="9"/>
              <w:numPr>
                <w:ilvl w:val="0"/>
                <w:numId w:val="31"/>
              </w:numPr>
              <w:tabs>
                <w:tab w:val="left" w:pos="222"/>
              </w:tabs>
              <w:spacing w:before="4" w:line="230" w:lineRule="auto"/>
              <w:ind w:right="60" w:firstLine="0"/>
              <w:jc w:val="left"/>
            </w:pPr>
            <w:r>
              <w:rPr>
                <w:spacing w:val="-3"/>
              </w:rPr>
              <w:t>典型经验和有效做</w:t>
            </w:r>
            <w:r>
              <w:t>法</w:t>
            </w:r>
          </w:p>
        </w:tc>
        <w:tc>
          <w:tcPr>
            <w:tcW w:w="1505"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sz w:val="20"/>
              </w:rPr>
            </w:pPr>
          </w:p>
          <w:p>
            <w:pPr>
              <w:pStyle w:val="9"/>
              <w:spacing w:line="230" w:lineRule="auto"/>
              <w:ind w:left="39" w:right="116"/>
              <w:jc w:val="left"/>
            </w:pPr>
            <w:r>
              <w:t>《中华人民共和国政府信息公开条例》《国务院办公厅关于进一步加强控辍保学提高义务教育巩固水平的通知</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9"/>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7"/>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9"/>
              </w:rPr>
            </w:pPr>
          </w:p>
          <w:p>
            <w:pPr>
              <w:pStyle w:val="9"/>
              <w:tabs>
                <w:tab w:val="left" w:pos="1366"/>
              </w:tabs>
              <w:spacing w:line="271" w:lineRule="exact"/>
              <w:ind w:left="39"/>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224"/>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6"/>
              </w:rPr>
            </w:pPr>
          </w:p>
          <w:p>
            <w:pPr>
              <w:pStyle w:val="9"/>
              <w:ind w:left="39"/>
              <w:jc w:val="left"/>
            </w:pPr>
            <w:r>
              <w:t>8</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8"/>
              </w:rPr>
            </w:pPr>
          </w:p>
          <w:p>
            <w:pPr>
              <w:pStyle w:val="9"/>
              <w:spacing w:line="230" w:lineRule="auto"/>
              <w:ind w:left="64" w:right="23"/>
              <w:jc w:val="left"/>
            </w:pPr>
            <w:r>
              <w:t>重要政策执行情况</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2"/>
              <w:jc w:val="left"/>
              <w:rPr>
                <w:rFonts w:ascii="宋体"/>
                <w:sz w:val="29"/>
              </w:rPr>
            </w:pPr>
          </w:p>
          <w:p>
            <w:pPr>
              <w:pStyle w:val="9"/>
              <w:spacing w:line="230" w:lineRule="auto"/>
              <w:ind w:left="65" w:right="22"/>
              <w:jc w:val="left"/>
            </w:pPr>
            <w:r>
              <w:t>农村义务教育学生营养改善计划</w:t>
            </w:r>
          </w:p>
        </w:tc>
        <w:tc>
          <w:tcPr>
            <w:tcW w:w="2071" w:type="dxa"/>
          </w:tcPr>
          <w:p>
            <w:pPr>
              <w:pStyle w:val="9"/>
              <w:jc w:val="left"/>
              <w:rPr>
                <w:rFonts w:ascii="宋体"/>
              </w:rPr>
            </w:pPr>
          </w:p>
          <w:p>
            <w:pPr>
              <w:pStyle w:val="9"/>
              <w:spacing w:before="2"/>
              <w:jc w:val="left"/>
              <w:rPr>
                <w:rFonts w:ascii="宋体"/>
                <w:sz w:val="16"/>
              </w:rPr>
            </w:pPr>
          </w:p>
          <w:p>
            <w:pPr>
              <w:pStyle w:val="9"/>
              <w:numPr>
                <w:ilvl w:val="0"/>
                <w:numId w:val="32"/>
              </w:numPr>
              <w:tabs>
                <w:tab w:val="left" w:pos="222"/>
              </w:tabs>
              <w:spacing w:before="1" w:line="230" w:lineRule="auto"/>
              <w:ind w:right="59" w:firstLine="0"/>
              <w:jc w:val="left"/>
            </w:pPr>
            <w:r>
              <w:rPr>
                <w:spacing w:val="-3"/>
              </w:rPr>
              <w:t>有关政策法规、规</w:t>
            </w:r>
            <w:r>
              <w:t>章、规范性文件</w:t>
            </w:r>
          </w:p>
          <w:p>
            <w:pPr>
              <w:pStyle w:val="9"/>
              <w:numPr>
                <w:ilvl w:val="0"/>
                <w:numId w:val="32"/>
              </w:numPr>
              <w:tabs>
                <w:tab w:val="left" w:pos="222"/>
              </w:tabs>
              <w:spacing w:before="1" w:line="230" w:lineRule="auto"/>
              <w:ind w:right="20" w:firstLine="0"/>
              <w:jc w:val="left"/>
            </w:pPr>
            <w:r>
              <w:t xml:space="preserve">组织机构和职责， </w:t>
            </w:r>
            <w:r>
              <w:rPr>
                <w:spacing w:val="-2"/>
              </w:rPr>
              <w:t>举报电话、信箱或电</w:t>
            </w:r>
            <w:r>
              <w:t>子邮箱</w:t>
            </w:r>
          </w:p>
          <w:p>
            <w:pPr>
              <w:pStyle w:val="9"/>
              <w:numPr>
                <w:ilvl w:val="0"/>
                <w:numId w:val="32"/>
              </w:numPr>
              <w:tabs>
                <w:tab w:val="left" w:pos="222"/>
              </w:tabs>
              <w:spacing w:line="230" w:lineRule="auto"/>
              <w:ind w:right="58" w:firstLine="0"/>
              <w:jc w:val="left"/>
            </w:pPr>
            <w:r>
              <w:rPr>
                <w:spacing w:val="-3"/>
              </w:rPr>
              <w:t>供餐企业、托餐家</w:t>
            </w:r>
            <w:r>
              <w:t>庭名单</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58" w:line="230" w:lineRule="auto"/>
              <w:ind w:left="99" w:right="58"/>
              <w:jc w:val="left"/>
            </w:pPr>
            <w:r>
              <w:t>《中华人民共和国政府信息公开条例》</w:t>
            </w:r>
          </w:p>
          <w:p>
            <w:pPr>
              <w:pStyle w:val="9"/>
              <w:spacing w:line="230" w:lineRule="auto"/>
              <w:ind w:left="99" w:right="58"/>
              <w:jc w:val="left"/>
            </w:pPr>
            <w:r>
              <w:rPr>
                <w:spacing w:val="-3"/>
              </w:rPr>
              <w:t>《国务院办公厅关于实施农村义务教育学生营养改善计划的意见》《教育部等十五部门关于印发</w:t>
            </w:r>
          </w:p>
          <w:p>
            <w:pPr>
              <w:pStyle w:val="9"/>
              <w:spacing w:before="4" w:line="230" w:lineRule="auto"/>
              <w:ind w:left="99" w:right="58"/>
              <w:jc w:val="left"/>
            </w:pPr>
            <w:r>
              <w:rPr>
                <w:spacing w:val="-3"/>
              </w:rPr>
              <w:t>〈农村义务教育学生营养改善计划实施细则〉等五个配套文件的通知</w:t>
            </w:r>
          </w:p>
          <w:p>
            <w:pPr>
              <w:pStyle w:val="9"/>
              <w:spacing w:line="273" w:lineRule="exact"/>
              <w:ind w:left="38"/>
              <w:jc w:val="left"/>
            </w:pPr>
            <w:r>
              <w:t>》</w:t>
            </w:r>
          </w:p>
        </w:tc>
        <w:tc>
          <w:tcPr>
            <w:tcW w:w="869" w:type="dxa"/>
          </w:tcPr>
          <w:p>
            <w:pPr>
              <w:pStyle w:val="9"/>
              <w:jc w:val="left"/>
              <w:rPr>
                <w:rFonts w:ascii="宋体"/>
              </w:rPr>
            </w:pPr>
          </w:p>
          <w:p>
            <w:pPr>
              <w:pStyle w:val="9"/>
              <w:spacing w:before="9"/>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2"/>
              <w:jc w:val="left"/>
              <w:rPr>
                <w:rFonts w:ascii="宋体"/>
                <w:sz w:val="25"/>
              </w:rPr>
            </w:pPr>
          </w:p>
          <w:p>
            <w:pPr>
              <w:pStyle w:val="9"/>
              <w:spacing w:before="3" w:line="230" w:lineRule="auto"/>
              <w:ind w:left="41" w:right="61"/>
              <w:jc w:val="left"/>
            </w:pPr>
            <w:r>
              <w:rPr>
                <w:rFonts w:hint="eastAsia"/>
              </w:rPr>
              <w:t>高新区教育文体卫生局</w:t>
            </w:r>
          </w:p>
        </w:tc>
        <w:tc>
          <w:tcPr>
            <w:tcW w:w="3091" w:type="dxa"/>
          </w:tcPr>
          <w:p>
            <w:pPr>
              <w:pStyle w:val="9"/>
              <w:spacing w:before="11"/>
              <w:jc w:val="left"/>
              <w:rPr>
                <w:rFonts w:ascii="宋体"/>
                <w:sz w:val="26"/>
              </w:rPr>
            </w:pPr>
          </w:p>
          <w:p>
            <w:pPr>
              <w:pStyle w:val="9"/>
              <w:numPr>
                <w:ilvl w:val="0"/>
                <w:numId w:val="0"/>
              </w:numPr>
              <w:tabs>
                <w:tab w:val="left" w:pos="263"/>
                <w:tab w:val="left" w:pos="1366"/>
              </w:tabs>
              <w:spacing w:line="271" w:lineRule="exact"/>
              <w:ind w:left="38" w:leftChars="0"/>
              <w:jc w:val="left"/>
            </w:pPr>
          </w:p>
          <w:p>
            <w:pPr>
              <w:pStyle w:val="9"/>
              <w:numPr>
                <w:ilvl w:val="0"/>
                <w:numId w:val="0"/>
              </w:numPr>
              <w:tabs>
                <w:tab w:val="left" w:pos="263"/>
                <w:tab w:val="left" w:pos="1366"/>
              </w:tabs>
              <w:spacing w:line="271" w:lineRule="exact"/>
              <w:ind w:left="38" w:leftChars="0"/>
              <w:jc w:val="left"/>
            </w:pPr>
          </w:p>
          <w:p>
            <w:pPr>
              <w:pStyle w:val="9"/>
              <w:numPr>
                <w:ilvl w:val="0"/>
                <w:numId w:val="0"/>
              </w:numPr>
              <w:tabs>
                <w:tab w:val="left" w:pos="263"/>
                <w:tab w:val="left" w:pos="1366"/>
              </w:tabs>
              <w:spacing w:line="271" w:lineRule="exact"/>
              <w:ind w:left="38" w:leftChars="0"/>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2071" w:type="dxa"/>
          </w:tcPr>
          <w:p>
            <w:pPr>
              <w:pStyle w:val="9"/>
              <w:spacing w:before="11"/>
              <w:jc w:val="left"/>
              <w:rPr>
                <w:rFonts w:ascii="宋体"/>
                <w:sz w:val="26"/>
              </w:rPr>
            </w:pPr>
          </w:p>
          <w:p>
            <w:pPr>
              <w:pStyle w:val="9"/>
              <w:numPr>
                <w:ilvl w:val="0"/>
                <w:numId w:val="33"/>
              </w:numPr>
              <w:tabs>
                <w:tab w:val="left" w:pos="222"/>
              </w:tabs>
              <w:spacing w:line="277" w:lineRule="exact"/>
              <w:ind w:left="221" w:hanging="183"/>
              <w:jc w:val="left"/>
            </w:pPr>
            <w:r>
              <w:t>学校食堂饭菜价格</w:t>
            </w:r>
          </w:p>
          <w:p>
            <w:pPr>
              <w:pStyle w:val="9"/>
              <w:spacing w:line="271" w:lineRule="exact"/>
              <w:ind w:left="39"/>
              <w:jc w:val="left"/>
            </w:pPr>
            <w:r>
              <w:t>、带量食谱</w:t>
            </w:r>
          </w:p>
          <w:p>
            <w:pPr>
              <w:pStyle w:val="9"/>
              <w:numPr>
                <w:ilvl w:val="0"/>
                <w:numId w:val="33"/>
              </w:numPr>
              <w:tabs>
                <w:tab w:val="left" w:pos="222"/>
              </w:tabs>
              <w:spacing w:before="3" w:line="230" w:lineRule="auto"/>
              <w:ind w:right="60" w:firstLine="0"/>
              <w:jc w:val="left"/>
            </w:pPr>
            <w:r>
              <w:rPr>
                <w:spacing w:val="-3"/>
              </w:rPr>
              <w:t>学校膳食委员会名</w:t>
            </w:r>
            <w:r>
              <w:t>单</w:t>
            </w:r>
          </w:p>
          <w:p>
            <w:pPr>
              <w:pStyle w:val="9"/>
              <w:numPr>
                <w:ilvl w:val="0"/>
                <w:numId w:val="33"/>
              </w:numPr>
              <w:tabs>
                <w:tab w:val="left" w:pos="222"/>
              </w:tabs>
              <w:spacing w:before="1" w:line="230" w:lineRule="auto"/>
              <w:ind w:right="60" w:firstLine="0"/>
              <w:jc w:val="left"/>
            </w:pPr>
            <w:r>
              <w:rPr>
                <w:spacing w:val="-3"/>
              </w:rPr>
              <w:t>学校管理人员陪餐</w:t>
            </w:r>
            <w:r>
              <w:t>情况</w:t>
            </w:r>
          </w:p>
          <w:p>
            <w:pPr>
              <w:pStyle w:val="9"/>
              <w:numPr>
                <w:ilvl w:val="0"/>
                <w:numId w:val="33"/>
              </w:numPr>
              <w:tabs>
                <w:tab w:val="left" w:pos="222"/>
              </w:tabs>
              <w:spacing w:before="2" w:line="230" w:lineRule="auto"/>
              <w:ind w:right="60" w:firstLine="0"/>
              <w:jc w:val="left"/>
            </w:pPr>
            <w:r>
              <w:rPr>
                <w:spacing w:val="-3"/>
              </w:rPr>
              <w:t>食品安全突发事件</w:t>
            </w:r>
            <w:r>
              <w:t>应急预案</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spacing w:before="10"/>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197" w:line="230" w:lineRule="auto"/>
              <w:ind w:left="41" w:right="61"/>
              <w:jc w:val="left"/>
            </w:pPr>
            <w:r>
              <w:t>实施营养改善计划的试点学校</w:t>
            </w:r>
          </w:p>
        </w:tc>
        <w:tc>
          <w:tcPr>
            <w:tcW w:w="3091" w:type="dxa"/>
          </w:tcPr>
          <w:p>
            <w:pPr>
              <w:pStyle w:val="9"/>
              <w:spacing w:before="11"/>
              <w:jc w:val="left"/>
              <w:rPr>
                <w:rFonts w:ascii="宋体"/>
                <w:sz w:val="26"/>
              </w:rPr>
            </w:pPr>
          </w:p>
          <w:p>
            <w:pPr>
              <w:pStyle w:val="9"/>
              <w:numPr>
                <w:ilvl w:val="0"/>
                <w:numId w:val="0"/>
              </w:numPr>
              <w:tabs>
                <w:tab w:val="left" w:pos="263"/>
                <w:tab w:val="left" w:pos="1366"/>
              </w:tabs>
              <w:spacing w:line="271" w:lineRule="exact"/>
              <w:ind w:left="38" w:leftChars="0"/>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7"/>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0"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2071" w:type="dxa"/>
          </w:tcPr>
          <w:p>
            <w:pPr>
              <w:pStyle w:val="9"/>
              <w:jc w:val="left"/>
              <w:rPr>
                <w:rFonts w:ascii="宋体"/>
              </w:rPr>
            </w:pPr>
          </w:p>
          <w:p>
            <w:pPr>
              <w:pStyle w:val="9"/>
              <w:spacing w:before="9"/>
              <w:jc w:val="left"/>
              <w:rPr>
                <w:rFonts w:ascii="宋体"/>
                <w:sz w:val="26"/>
              </w:rPr>
            </w:pPr>
          </w:p>
          <w:p>
            <w:pPr>
              <w:pStyle w:val="9"/>
              <w:numPr>
                <w:ilvl w:val="0"/>
                <w:numId w:val="34"/>
              </w:numPr>
              <w:tabs>
                <w:tab w:val="left" w:pos="222"/>
              </w:tabs>
              <w:spacing w:line="230" w:lineRule="auto"/>
              <w:ind w:right="20" w:firstLine="0"/>
              <w:jc w:val="left"/>
            </w:pPr>
            <w:r>
              <w:t xml:space="preserve">供餐企业（单位） </w:t>
            </w:r>
            <w:r>
              <w:rPr>
                <w:spacing w:val="-2"/>
              </w:rPr>
              <w:t>配套管理制度，食品安全责任人、供餐方</w:t>
            </w:r>
            <w:r>
              <w:t>签约人</w:t>
            </w:r>
          </w:p>
          <w:p>
            <w:pPr>
              <w:pStyle w:val="9"/>
              <w:numPr>
                <w:ilvl w:val="0"/>
                <w:numId w:val="34"/>
              </w:numPr>
              <w:tabs>
                <w:tab w:val="left" w:pos="222"/>
              </w:tabs>
              <w:spacing w:before="2" w:line="230" w:lineRule="auto"/>
              <w:ind w:right="60" w:firstLine="0"/>
              <w:jc w:val="left"/>
            </w:pPr>
            <w:r>
              <w:rPr>
                <w:spacing w:val="-3"/>
              </w:rPr>
              <w:t>食品安全突发事件</w:t>
            </w:r>
            <w:r>
              <w:t>应急预案</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spacing w:before="9"/>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9"/>
              <w:jc w:val="left"/>
              <w:rPr>
                <w:rFonts w:ascii="宋体"/>
                <w:sz w:val="26"/>
              </w:rPr>
            </w:pPr>
          </w:p>
          <w:p>
            <w:pPr>
              <w:pStyle w:val="9"/>
              <w:spacing w:line="230" w:lineRule="auto"/>
              <w:ind w:left="41" w:right="61"/>
              <w:jc w:val="left"/>
            </w:pPr>
            <w:r>
              <w:t>实施营养改善计划的供餐企业（单位）</w:t>
            </w:r>
          </w:p>
        </w:tc>
        <w:tc>
          <w:tcPr>
            <w:tcW w:w="3091" w:type="dxa"/>
          </w:tcPr>
          <w:p>
            <w:pPr>
              <w:pStyle w:val="9"/>
              <w:spacing w:before="11"/>
              <w:jc w:val="left"/>
              <w:rPr>
                <w:rFonts w:ascii="宋体"/>
                <w:sz w:val="26"/>
              </w:rPr>
            </w:pPr>
          </w:p>
          <w:p>
            <w:pPr>
              <w:pStyle w:val="9"/>
              <w:numPr>
                <w:ilvl w:val="0"/>
                <w:numId w:val="0"/>
              </w:numPr>
              <w:tabs>
                <w:tab w:val="left" w:pos="263"/>
                <w:tab w:val="left" w:pos="1366"/>
              </w:tabs>
              <w:spacing w:line="272" w:lineRule="exact"/>
              <w:ind w:left="38" w:leftChars="0"/>
              <w:jc w:val="left"/>
            </w:pPr>
            <w:r>
              <w:t>政府网站</w:t>
            </w:r>
          </w:p>
          <w:p>
            <w:pPr>
              <w:pStyle w:val="9"/>
              <w:tabs>
                <w:tab w:val="left" w:pos="1366"/>
              </w:tabs>
              <w:spacing w:line="277"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8"/>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8"/>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8"/>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0"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2"/>
              <w:jc w:val="left"/>
              <w:rPr>
                <w:rFonts w:ascii="宋体"/>
                <w:sz w:val="21"/>
              </w:rPr>
            </w:pPr>
          </w:p>
          <w:p>
            <w:pPr>
              <w:pStyle w:val="9"/>
              <w:ind w:left="39"/>
              <w:jc w:val="left"/>
            </w:pPr>
            <w:r>
              <w:t>8</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43" w:line="230" w:lineRule="auto"/>
              <w:ind w:left="64" w:right="23"/>
              <w:jc w:val="left"/>
            </w:pPr>
            <w:r>
              <w:t>重要政策执行情况</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31"/>
              </w:rPr>
            </w:pPr>
          </w:p>
          <w:p>
            <w:pPr>
              <w:pStyle w:val="9"/>
              <w:spacing w:line="230" w:lineRule="auto"/>
              <w:ind w:left="286" w:right="22" w:hanging="221"/>
              <w:jc w:val="left"/>
            </w:pPr>
            <w:r>
              <w:t>学校体育评价</w:t>
            </w:r>
          </w:p>
        </w:tc>
        <w:tc>
          <w:tcPr>
            <w:tcW w:w="2071" w:type="dxa"/>
          </w:tcPr>
          <w:p>
            <w:pPr>
              <w:pStyle w:val="9"/>
              <w:numPr>
                <w:ilvl w:val="0"/>
                <w:numId w:val="35"/>
              </w:numPr>
              <w:tabs>
                <w:tab w:val="left" w:pos="222"/>
              </w:tabs>
              <w:spacing w:before="182" w:line="230" w:lineRule="auto"/>
              <w:ind w:right="20" w:firstLine="0"/>
              <w:jc w:val="left"/>
            </w:pPr>
            <w:r>
              <w:t>学校体育工作自评</w:t>
            </w:r>
            <w:r>
              <w:rPr>
                <w:spacing w:val="1"/>
              </w:rPr>
              <w:t>结果</w:t>
            </w:r>
            <w:r>
              <w:t>（</w:t>
            </w:r>
            <w:r>
              <w:rPr>
                <w:spacing w:val="-3"/>
              </w:rPr>
              <w:t>体育课、体育</w:t>
            </w:r>
            <w:r>
              <w:rPr>
                <w:spacing w:val="-2"/>
              </w:rPr>
              <w:t>训练、体育比赛、体育教师、体育场地、</w:t>
            </w:r>
            <w:r>
              <w:t>条件保障等）</w:t>
            </w:r>
          </w:p>
          <w:p>
            <w:pPr>
              <w:pStyle w:val="9"/>
              <w:numPr>
                <w:ilvl w:val="0"/>
                <w:numId w:val="35"/>
              </w:numPr>
              <w:tabs>
                <w:tab w:val="left" w:pos="222"/>
              </w:tabs>
              <w:spacing w:before="2" w:line="230" w:lineRule="auto"/>
              <w:ind w:right="19" w:firstLine="0"/>
              <w:jc w:val="left"/>
            </w:pPr>
            <w:r>
              <w:t>学校体育发展年度</w:t>
            </w:r>
            <w:r>
              <w:rPr>
                <w:spacing w:val="1"/>
              </w:rPr>
              <w:t>报告</w:t>
            </w:r>
            <w:r>
              <w:t>（</w:t>
            </w:r>
            <w:r>
              <w:rPr>
                <w:spacing w:val="-3"/>
              </w:rPr>
              <w:t>重点反映体育</w:t>
            </w:r>
            <w:r>
              <w:rPr>
                <w:spacing w:val="-2"/>
              </w:rPr>
              <w:t>教学改革、体育教师配备、体育经费投入和体育场地设施、学生体质健康测试等方</w:t>
            </w:r>
            <w:r>
              <w:t>面的情况）</w:t>
            </w:r>
          </w:p>
        </w:tc>
        <w:tc>
          <w:tcPr>
            <w:tcW w:w="1505" w:type="dxa"/>
          </w:tcPr>
          <w:p>
            <w:pPr>
              <w:pStyle w:val="9"/>
              <w:jc w:val="left"/>
              <w:rPr>
                <w:rFonts w:ascii="宋体"/>
              </w:rPr>
            </w:pPr>
          </w:p>
          <w:p>
            <w:pPr>
              <w:pStyle w:val="9"/>
              <w:jc w:val="left"/>
              <w:rPr>
                <w:rFonts w:ascii="宋体"/>
              </w:rPr>
            </w:pPr>
          </w:p>
          <w:p>
            <w:pPr>
              <w:pStyle w:val="9"/>
              <w:spacing w:before="159" w:line="230" w:lineRule="auto"/>
              <w:ind w:left="39" w:right="116"/>
              <w:jc w:val="left"/>
            </w:pPr>
            <w:r>
              <w:t>《中华人民共和国政府信息公开条例》教育部关于印发</w:t>
            </w:r>
          </w:p>
          <w:p>
            <w:pPr>
              <w:pStyle w:val="9"/>
              <w:spacing w:before="2" w:line="230" w:lineRule="auto"/>
              <w:ind w:left="39" w:right="116"/>
              <w:jc w:val="left"/>
            </w:pPr>
            <w:r>
              <w:t>《学生体质健康监测评价办法》等三个文件的通知</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spacing w:before="148"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32"/>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tabs>
                <w:tab w:val="left" w:pos="1366"/>
              </w:tabs>
              <w:spacing w:line="277"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9"/>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9"/>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9"/>
              </w:rPr>
            </w:pPr>
          </w:p>
          <w:p>
            <w:pPr>
              <w:pStyle w:val="9"/>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7"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4"/>
              </w:rPr>
            </w:pPr>
          </w:p>
          <w:p>
            <w:pPr>
              <w:pStyle w:val="9"/>
              <w:spacing w:line="230" w:lineRule="auto"/>
              <w:ind w:left="286" w:right="22" w:hanging="221"/>
              <w:jc w:val="left"/>
            </w:pPr>
            <w:r>
              <w:t>学校美育评价</w:t>
            </w:r>
          </w:p>
        </w:tc>
        <w:tc>
          <w:tcPr>
            <w:tcW w:w="2071" w:type="dxa"/>
          </w:tcPr>
          <w:p>
            <w:pPr>
              <w:pStyle w:val="9"/>
              <w:numPr>
                <w:ilvl w:val="0"/>
                <w:numId w:val="36"/>
              </w:numPr>
              <w:tabs>
                <w:tab w:val="left" w:pos="222"/>
              </w:tabs>
              <w:spacing w:before="122" w:line="230" w:lineRule="auto"/>
              <w:ind w:right="20" w:firstLine="0"/>
              <w:jc w:val="left"/>
            </w:pPr>
            <w:r>
              <w:t>学校艺术教育工作自评结果（</w:t>
            </w:r>
            <w:r>
              <w:rPr>
                <w:spacing w:val="-5"/>
              </w:rPr>
              <w:t>艺术课程</w:t>
            </w:r>
          </w:p>
          <w:p>
            <w:pPr>
              <w:pStyle w:val="9"/>
              <w:spacing w:before="2" w:line="230" w:lineRule="auto"/>
              <w:ind w:left="39" w:right="20"/>
              <w:jc w:val="left"/>
            </w:pPr>
            <w:r>
              <w:t>、艺术活动、艺术教师、条件保障、特色发展及学生艺术素质测评等）</w:t>
            </w:r>
          </w:p>
          <w:p>
            <w:pPr>
              <w:pStyle w:val="9"/>
              <w:numPr>
                <w:ilvl w:val="0"/>
                <w:numId w:val="36"/>
              </w:numPr>
              <w:tabs>
                <w:tab w:val="left" w:pos="222"/>
              </w:tabs>
              <w:spacing w:line="230" w:lineRule="auto"/>
              <w:ind w:right="19" w:firstLine="0"/>
              <w:jc w:val="left"/>
            </w:pPr>
            <w:r>
              <w:t>学校艺术教育发展年度报告（</w:t>
            </w:r>
            <w:r>
              <w:rPr>
                <w:spacing w:val="-4"/>
              </w:rPr>
              <w:t>重点反映</w:t>
            </w:r>
            <w:r>
              <w:rPr>
                <w:spacing w:val="-2"/>
              </w:rPr>
              <w:t>艺术课程建设、艺术教师配备、艺术教育管理、艺术教育经费投入和设施设备、课外艺术活动、校园文化艺术环境、重点项目推进以及中小学实施学校艺术教育工作自评制度等方面的情</w:t>
            </w:r>
            <w:r>
              <w:rPr>
                <w:spacing w:val="3"/>
              </w:rPr>
              <w:t>况</w:t>
            </w:r>
            <w:r>
              <w:t>）</w:t>
            </w:r>
          </w:p>
        </w:tc>
        <w:tc>
          <w:tcPr>
            <w:tcW w:w="1505"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27"/>
              </w:rPr>
            </w:pPr>
          </w:p>
          <w:p>
            <w:pPr>
              <w:pStyle w:val="9"/>
              <w:spacing w:line="230" w:lineRule="auto"/>
              <w:ind w:left="39" w:right="116"/>
              <w:jc w:val="left"/>
            </w:pPr>
            <w:r>
              <w:t>《中华人民共和国政府信息公开条例》教育部关于印发</w:t>
            </w:r>
          </w:p>
          <w:p>
            <w:pPr>
              <w:pStyle w:val="9"/>
              <w:spacing w:before="1" w:line="230" w:lineRule="auto"/>
              <w:ind w:left="39" w:right="116"/>
              <w:jc w:val="left"/>
            </w:pPr>
            <w:r>
              <w:t>《中小学生艺术素质测评办法》等三个文件的通知</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5"/>
              <w:jc w:val="left"/>
              <w:rPr>
                <w:rFonts w:ascii="宋体"/>
                <w:sz w:val="2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1"/>
              <w:jc w:val="left"/>
              <w:rPr>
                <w:rFonts w:ascii="宋体"/>
                <w:sz w:val="24"/>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6"/>
              </w:rPr>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3"/>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63"/>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64"/>
              <w:jc w:val="left"/>
              <w:rPr>
                <w:rFonts w:ascii="宋体" w:eastAsia="宋体"/>
              </w:rPr>
            </w:pPr>
            <w:r>
              <w:rPr>
                <w:rFonts w:hint="eastAsia" w:ascii="宋体" w:eastAsia="宋体"/>
              </w:rPr>
              <w:t>一级事项</w:t>
            </w:r>
          </w:p>
        </w:tc>
        <w:tc>
          <w:tcPr>
            <w:tcW w:w="993" w:type="dxa"/>
          </w:tcPr>
          <w:p>
            <w:pPr>
              <w:pStyle w:val="9"/>
              <w:spacing w:before="172"/>
              <w:ind w:right="22"/>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9" w:hRule="atLeast"/>
        </w:trPr>
        <w:tc>
          <w:tcPr>
            <w:tcW w:w="470"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9"/>
              </w:rPr>
            </w:pPr>
          </w:p>
          <w:p>
            <w:pPr>
              <w:pStyle w:val="9"/>
              <w:ind w:left="39"/>
              <w:jc w:val="left"/>
            </w:pPr>
            <w:r>
              <w:t>9</w:t>
            </w:r>
          </w:p>
        </w:tc>
        <w:tc>
          <w:tcPr>
            <w:tcW w:w="993"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19"/>
              </w:rPr>
            </w:pPr>
          </w:p>
          <w:p>
            <w:pPr>
              <w:pStyle w:val="9"/>
              <w:ind w:left="64"/>
              <w:jc w:val="left"/>
            </w:pPr>
            <w:r>
              <w:t>教育督导</w:t>
            </w:r>
          </w:p>
        </w:tc>
        <w:tc>
          <w:tcPr>
            <w:tcW w:w="993"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right="22"/>
              <w:jc w:val="left"/>
            </w:pPr>
            <w:r>
              <w:t>机构队伍</w:t>
            </w:r>
          </w:p>
        </w:tc>
        <w:tc>
          <w:tcPr>
            <w:tcW w:w="2071" w:type="dxa"/>
          </w:tcPr>
          <w:p>
            <w:pPr>
              <w:pStyle w:val="9"/>
              <w:jc w:val="left"/>
              <w:rPr>
                <w:rFonts w:ascii="宋体"/>
              </w:rPr>
            </w:pPr>
          </w:p>
          <w:p>
            <w:pPr>
              <w:pStyle w:val="9"/>
              <w:jc w:val="left"/>
              <w:rPr>
                <w:rFonts w:ascii="宋体"/>
              </w:rPr>
            </w:pPr>
          </w:p>
          <w:p>
            <w:pPr>
              <w:pStyle w:val="9"/>
              <w:spacing w:before="5"/>
              <w:jc w:val="left"/>
              <w:rPr>
                <w:rFonts w:ascii="宋体"/>
                <w:sz w:val="19"/>
              </w:rPr>
            </w:pPr>
          </w:p>
          <w:p>
            <w:pPr>
              <w:pStyle w:val="9"/>
              <w:numPr>
                <w:ilvl w:val="0"/>
                <w:numId w:val="37"/>
              </w:numPr>
              <w:tabs>
                <w:tab w:val="left" w:pos="222"/>
              </w:tabs>
              <w:spacing w:before="1" w:line="276" w:lineRule="exact"/>
              <w:ind w:hanging="183"/>
              <w:jc w:val="left"/>
            </w:pPr>
            <w:r>
              <w:t>督导部门组成</w:t>
            </w:r>
          </w:p>
          <w:p>
            <w:pPr>
              <w:pStyle w:val="9"/>
              <w:numPr>
                <w:ilvl w:val="0"/>
                <w:numId w:val="37"/>
              </w:numPr>
              <w:tabs>
                <w:tab w:val="left" w:pos="222"/>
              </w:tabs>
              <w:spacing w:line="276" w:lineRule="exact"/>
              <w:ind w:hanging="183"/>
              <w:jc w:val="left"/>
            </w:pPr>
            <w:r>
              <w:t>督学名单</w:t>
            </w:r>
          </w:p>
        </w:tc>
        <w:tc>
          <w:tcPr>
            <w:tcW w:w="1505" w:type="dxa"/>
            <w:vMerge w:val="restart"/>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27"/>
              </w:rPr>
            </w:pPr>
          </w:p>
          <w:p>
            <w:pPr>
              <w:pStyle w:val="9"/>
              <w:spacing w:line="230" w:lineRule="auto"/>
              <w:ind w:left="99" w:right="58"/>
              <w:jc w:val="left"/>
            </w:pPr>
            <w:r>
              <w:rPr>
                <w:spacing w:val="-3"/>
              </w:rPr>
              <w:t>《中华人民共和国义务教育法》《中华人民共和国职业教育法》《中华人民共和国政府信息公开条例》《中华人民共和国残疾人教育条例</w:t>
            </w:r>
          </w:p>
          <w:p>
            <w:pPr>
              <w:pStyle w:val="9"/>
              <w:spacing w:before="3" w:line="230" w:lineRule="auto"/>
              <w:ind w:left="99" w:right="58"/>
              <w:jc w:val="left"/>
            </w:pPr>
            <w:r>
              <w:rPr>
                <w:spacing w:val="-3"/>
              </w:rPr>
              <w:t>》《教育督导条例》《县域义务教育均衡发展督导评估暂行办法》《县域义务教育优质均衡发展督导评估办法</w:t>
            </w:r>
          </w:p>
          <w:p>
            <w:pPr>
              <w:pStyle w:val="9"/>
              <w:spacing w:line="276" w:lineRule="exact"/>
              <w:ind w:left="38"/>
              <w:jc w:val="left"/>
            </w:pPr>
            <w:r>
              <w:t>》</w:t>
            </w:r>
          </w:p>
        </w:tc>
        <w:tc>
          <w:tcPr>
            <w:tcW w:w="869" w:type="dxa"/>
          </w:tcPr>
          <w:p>
            <w:pPr>
              <w:pStyle w:val="9"/>
              <w:spacing w:before="9"/>
              <w:jc w:val="left"/>
              <w:rPr>
                <w:rFonts w:ascii="宋体"/>
                <w:sz w:val="21"/>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spacing w:before="2"/>
              <w:jc w:val="left"/>
              <w:rPr>
                <w:rFonts w:ascii="宋体"/>
                <w:sz w:val="20"/>
              </w:rPr>
            </w:pPr>
          </w:p>
          <w:p>
            <w:pPr>
              <w:pStyle w:val="9"/>
              <w:spacing w:before="3" w:line="230" w:lineRule="auto"/>
              <w:ind w:left="41" w:right="61"/>
              <w:jc w:val="left"/>
            </w:pPr>
            <w:r>
              <w:rPr>
                <w:rFonts w:hint="eastAsia"/>
              </w:rPr>
              <w:t>高新区教育文体卫生局</w:t>
            </w:r>
          </w:p>
        </w:tc>
        <w:tc>
          <w:tcPr>
            <w:tcW w:w="3091" w:type="dxa"/>
          </w:tcPr>
          <w:p>
            <w:pPr>
              <w:pStyle w:val="9"/>
              <w:tabs>
                <w:tab w:val="left" w:pos="1366"/>
              </w:tabs>
              <w:spacing w:line="227"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spacing w:before="11"/>
              <w:jc w:val="left"/>
              <w:rPr>
                <w:rFonts w:ascii="宋体"/>
                <w:sz w:val="29"/>
              </w:rPr>
            </w:pPr>
          </w:p>
          <w:p>
            <w:pPr>
              <w:pStyle w:val="9"/>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6"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spacing w:before="194" w:line="230" w:lineRule="auto"/>
              <w:ind w:left="286" w:right="22" w:hanging="221"/>
              <w:jc w:val="left"/>
            </w:pPr>
            <w:r>
              <w:t>学校督导评估</w:t>
            </w:r>
          </w:p>
        </w:tc>
        <w:tc>
          <w:tcPr>
            <w:tcW w:w="2071" w:type="dxa"/>
          </w:tcPr>
          <w:p>
            <w:pPr>
              <w:pStyle w:val="9"/>
              <w:numPr>
                <w:ilvl w:val="0"/>
                <w:numId w:val="38"/>
              </w:numPr>
              <w:tabs>
                <w:tab w:val="left" w:pos="263"/>
              </w:tabs>
              <w:spacing w:before="92" w:line="230" w:lineRule="auto"/>
              <w:ind w:right="19" w:firstLine="0"/>
              <w:jc w:val="left"/>
            </w:pPr>
            <w:r>
              <w:rPr>
                <w:spacing w:val="-3"/>
              </w:rPr>
              <w:t>年度督导工作计划</w:t>
            </w:r>
            <w:r>
              <w:t>内容</w:t>
            </w:r>
          </w:p>
          <w:p>
            <w:pPr>
              <w:pStyle w:val="9"/>
              <w:numPr>
                <w:ilvl w:val="0"/>
                <w:numId w:val="38"/>
              </w:numPr>
              <w:tabs>
                <w:tab w:val="left" w:pos="263"/>
              </w:tabs>
              <w:spacing w:before="1" w:line="230" w:lineRule="auto"/>
              <w:ind w:right="19" w:firstLine="0"/>
              <w:jc w:val="left"/>
            </w:pPr>
            <w:r>
              <w:rPr>
                <w:spacing w:val="-3"/>
              </w:rPr>
              <w:t>责任区划分和责任</w:t>
            </w:r>
            <w:r>
              <w:t>督学名单</w:t>
            </w:r>
          </w:p>
          <w:p>
            <w:pPr>
              <w:pStyle w:val="9"/>
              <w:numPr>
                <w:ilvl w:val="0"/>
                <w:numId w:val="38"/>
              </w:numPr>
              <w:tabs>
                <w:tab w:val="left" w:pos="263"/>
              </w:tabs>
              <w:spacing w:before="1" w:line="230" w:lineRule="auto"/>
              <w:ind w:right="19" w:firstLine="0"/>
              <w:jc w:val="left"/>
            </w:pPr>
            <w:r>
              <w:rPr>
                <w:spacing w:val="-3"/>
              </w:rPr>
              <w:t>责任督学日常督导</w:t>
            </w:r>
            <w:r>
              <w:t>事项</w:t>
            </w:r>
          </w:p>
          <w:p>
            <w:pPr>
              <w:pStyle w:val="9"/>
              <w:numPr>
                <w:ilvl w:val="0"/>
                <w:numId w:val="38"/>
              </w:numPr>
              <w:tabs>
                <w:tab w:val="left" w:pos="263"/>
              </w:tabs>
              <w:spacing w:before="1" w:line="230" w:lineRule="auto"/>
              <w:ind w:right="19" w:firstLine="0"/>
              <w:jc w:val="left"/>
            </w:pPr>
            <w:r>
              <w:rPr>
                <w:spacing w:val="-3"/>
              </w:rPr>
              <w:t>学校督导评估的办</w:t>
            </w:r>
            <w:r>
              <w:rPr>
                <w:spacing w:val="-2"/>
              </w:rPr>
              <w:t>法、指标体系、督导</w:t>
            </w:r>
            <w:r>
              <w:t>评估报告</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spacing w:before="10"/>
              <w:jc w:val="left"/>
              <w:rPr>
                <w:rFonts w:ascii="宋体"/>
                <w:sz w:val="16"/>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spacing w:before="4" w:line="230" w:lineRule="auto"/>
              <w:ind w:left="41" w:right="61"/>
              <w:jc w:val="left"/>
            </w:pPr>
            <w:r>
              <w:rPr>
                <w:rFonts w:hint="eastAsia"/>
              </w:rPr>
              <w:t>高新区教育文体卫生局</w:t>
            </w:r>
          </w:p>
        </w:tc>
        <w:tc>
          <w:tcPr>
            <w:tcW w:w="3091" w:type="dxa"/>
          </w:tcPr>
          <w:p>
            <w:pPr>
              <w:pStyle w:val="9"/>
              <w:spacing w:before="12"/>
              <w:jc w:val="left"/>
              <w:rPr>
                <w:rFonts w:ascii="宋体"/>
                <w:sz w:val="16"/>
              </w:rPr>
            </w:pPr>
          </w:p>
          <w:p>
            <w:pPr>
              <w:pStyle w:val="9"/>
              <w:tabs>
                <w:tab w:val="left" w:pos="1366"/>
              </w:tabs>
              <w:spacing w:line="276" w:lineRule="exact"/>
              <w:ind w:left="39"/>
              <w:jc w:val="left"/>
            </w:pPr>
            <w:r>
              <w:t>政府网站</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5"/>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5"/>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spacing w:before="1"/>
              <w:jc w:val="left"/>
              <w:rPr>
                <w:rFonts w:ascii="宋体"/>
                <w:sz w:val="25"/>
              </w:rPr>
            </w:pPr>
          </w:p>
          <w:p>
            <w:pPr>
              <w:pStyle w:val="9"/>
              <w:ind w:left="41"/>
              <w:jc w:val="left"/>
            </w:pPr>
            <w:r>
              <w:t>√</w:t>
            </w:r>
          </w:p>
        </w:tc>
        <w:tc>
          <w:tcPr>
            <w:tcW w:w="648" w:type="dxa"/>
          </w:tcPr>
          <w:p>
            <w:pPr>
              <w:pStyle w:val="9"/>
              <w:jc w:val="left"/>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5" w:hRule="atLeast"/>
        </w:trPr>
        <w:tc>
          <w:tcPr>
            <w:tcW w:w="470" w:type="dxa"/>
            <w:vMerge w:val="continue"/>
            <w:tcBorders>
              <w:top w:val="nil"/>
            </w:tcBorders>
          </w:tcPr>
          <w:p>
            <w:pPr>
              <w:jc w:val="left"/>
              <w:rPr>
                <w:sz w:val="2"/>
                <w:szCs w:val="2"/>
              </w:rPr>
            </w:pPr>
          </w:p>
        </w:tc>
        <w:tc>
          <w:tcPr>
            <w:tcW w:w="993" w:type="dxa"/>
            <w:vMerge w:val="continue"/>
            <w:tcBorders>
              <w:top w:val="nil"/>
            </w:tcBorders>
          </w:tcPr>
          <w:p>
            <w:pPr>
              <w:jc w:val="left"/>
              <w:rPr>
                <w:sz w:val="2"/>
                <w:szCs w:val="2"/>
              </w:rPr>
            </w:pP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6"/>
              <w:jc w:val="left"/>
              <w:rPr>
                <w:rFonts w:ascii="宋体"/>
                <w:sz w:val="32"/>
              </w:rPr>
            </w:pPr>
          </w:p>
          <w:p>
            <w:pPr>
              <w:pStyle w:val="9"/>
              <w:spacing w:line="230" w:lineRule="auto"/>
              <w:ind w:left="65" w:right="22"/>
              <w:jc w:val="left"/>
            </w:pPr>
            <w:r>
              <w:t>义务教育均衡发展督导评估</w:t>
            </w:r>
          </w:p>
        </w:tc>
        <w:tc>
          <w:tcPr>
            <w:tcW w:w="2071" w:type="dxa"/>
          </w:tcPr>
          <w:p>
            <w:pPr>
              <w:pStyle w:val="9"/>
              <w:numPr>
                <w:ilvl w:val="0"/>
                <w:numId w:val="39"/>
              </w:numPr>
              <w:tabs>
                <w:tab w:val="left" w:pos="222"/>
              </w:tabs>
              <w:spacing w:before="53" w:line="230" w:lineRule="auto"/>
              <w:ind w:right="19" w:firstLine="0"/>
              <w:jc w:val="left"/>
            </w:pPr>
            <w:r>
              <w:t>义务教育均衡发展</w:t>
            </w:r>
            <w:r>
              <w:rPr>
                <w:spacing w:val="-2"/>
              </w:rPr>
              <w:t>有关政策文件、职责权限、管理流程、监督方式、年度工作计</w:t>
            </w:r>
            <w:r>
              <w:t>划等</w:t>
            </w:r>
          </w:p>
          <w:p>
            <w:pPr>
              <w:pStyle w:val="9"/>
              <w:numPr>
                <w:ilvl w:val="0"/>
                <w:numId w:val="39"/>
              </w:numPr>
              <w:tabs>
                <w:tab w:val="left" w:pos="222"/>
              </w:tabs>
              <w:spacing w:before="3" w:line="230" w:lineRule="auto"/>
              <w:ind w:right="21" w:firstLine="0"/>
              <w:jc w:val="left"/>
            </w:pPr>
            <w:r>
              <w:t>义务教育均衡发展</w:t>
            </w:r>
            <w:r>
              <w:rPr>
                <w:spacing w:val="-2"/>
              </w:rPr>
              <w:t>状况自评方案及结果</w:t>
            </w:r>
          </w:p>
          <w:p>
            <w:pPr>
              <w:pStyle w:val="9"/>
              <w:numPr>
                <w:ilvl w:val="0"/>
                <w:numId w:val="39"/>
              </w:numPr>
              <w:tabs>
                <w:tab w:val="left" w:pos="222"/>
              </w:tabs>
              <w:spacing w:before="1" w:line="230" w:lineRule="auto"/>
              <w:ind w:right="20" w:firstLine="0"/>
              <w:jc w:val="left"/>
            </w:pPr>
            <w:r>
              <w:t>省级教育督导机构</w:t>
            </w:r>
            <w:r>
              <w:rPr>
                <w:spacing w:val="-2"/>
              </w:rPr>
              <w:t>对县进行督导评估的工作安排、评估结果</w:t>
            </w:r>
          </w:p>
          <w:p>
            <w:pPr>
              <w:pStyle w:val="9"/>
              <w:numPr>
                <w:ilvl w:val="0"/>
                <w:numId w:val="39"/>
              </w:numPr>
              <w:tabs>
                <w:tab w:val="left" w:pos="222"/>
              </w:tabs>
              <w:spacing w:line="230" w:lineRule="auto"/>
              <w:ind w:right="21" w:firstLine="0"/>
              <w:jc w:val="left"/>
            </w:pPr>
            <w:r>
              <w:t>国务院教育督导委</w:t>
            </w:r>
            <w:r>
              <w:rPr>
                <w:spacing w:val="-2"/>
              </w:rPr>
              <w:t>员会对义务教育发展均衡县进行认定的结</w:t>
            </w:r>
            <w:r>
              <w:t>果、报告</w:t>
            </w:r>
          </w:p>
        </w:tc>
        <w:tc>
          <w:tcPr>
            <w:tcW w:w="1505" w:type="dxa"/>
            <w:vMerge w:val="continue"/>
            <w:tcBorders>
              <w:top w:val="nil"/>
            </w:tcBorders>
          </w:tcPr>
          <w:p>
            <w:pPr>
              <w:jc w:val="left"/>
              <w:rPr>
                <w:sz w:val="2"/>
                <w:szCs w:val="2"/>
              </w:rPr>
            </w:pP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spacing w:before="10"/>
              <w:jc w:val="left"/>
              <w:rPr>
                <w:rFonts w:ascii="宋体"/>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4"/>
              <w:jc w:val="left"/>
              <w:rPr>
                <w:rFonts w:ascii="宋体"/>
                <w:sz w:val="21"/>
              </w:rPr>
            </w:pPr>
          </w:p>
          <w:p>
            <w:pPr>
              <w:pStyle w:val="9"/>
              <w:spacing w:before="3"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spacing w:before="12"/>
              <w:jc w:val="left"/>
              <w:rPr>
                <w:rFonts w:ascii="宋体"/>
              </w:rPr>
            </w:pPr>
          </w:p>
          <w:p>
            <w:pPr>
              <w:pStyle w:val="9"/>
              <w:numPr>
                <w:ilvl w:val="0"/>
                <w:numId w:val="0"/>
              </w:numPr>
              <w:tabs>
                <w:tab w:val="left" w:pos="263"/>
                <w:tab w:val="left" w:pos="1366"/>
              </w:tabs>
              <w:spacing w:line="271" w:lineRule="exact"/>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30"/>
              </w:rPr>
            </w:pPr>
          </w:p>
          <w:p>
            <w:pPr>
              <w:pStyle w:val="9"/>
              <w:ind w:right="18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30"/>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12"/>
              <w:jc w:val="left"/>
              <w:rPr>
                <w:rFonts w:ascii="宋体"/>
                <w:sz w:val="30"/>
              </w:rPr>
            </w:pPr>
          </w:p>
          <w:p>
            <w:pPr>
              <w:pStyle w:val="9"/>
              <w:ind w:left="41"/>
              <w:jc w:val="left"/>
            </w:pPr>
            <w:r>
              <w:t>√</w:t>
            </w:r>
          </w:p>
        </w:tc>
        <w:tc>
          <w:tcPr>
            <w:tcW w:w="648" w:type="dxa"/>
          </w:tcPr>
          <w:p>
            <w:pPr>
              <w:pStyle w:val="9"/>
              <w:jc w:val="left"/>
              <w:rPr>
                <w:rFonts w:ascii="Times New Roman"/>
                <w:sz w:val="20"/>
              </w:rPr>
            </w:pPr>
          </w:p>
        </w:tc>
      </w:tr>
    </w:tbl>
    <w:p>
      <w:pPr>
        <w:jc w:val="left"/>
        <w:rPr>
          <w:rFonts w:ascii="Times New Roman"/>
          <w:sz w:val="20"/>
        </w:rPr>
        <w:sectPr>
          <w:pgSz w:w="16840" w:h="11910" w:orient="landscape"/>
          <w:pgMar w:top="1060" w:right="960" w:bottom="620" w:left="960" w:header="0" w:footer="428" w:gutter="0"/>
          <w:cols w:space="720" w:num="1"/>
        </w:sectPr>
      </w:pPr>
    </w:p>
    <w:tbl>
      <w:tblPr>
        <w:tblStyle w:val="5"/>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993"/>
        <w:gridCol w:w="993"/>
        <w:gridCol w:w="2071"/>
        <w:gridCol w:w="1505"/>
        <w:gridCol w:w="869"/>
        <w:gridCol w:w="787"/>
        <w:gridCol w:w="3091"/>
        <w:gridCol w:w="648"/>
        <w:gridCol w:w="648"/>
        <w:gridCol w:w="648"/>
        <w:gridCol w:w="648"/>
        <w:gridCol w:w="648"/>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70" w:type="dxa"/>
            <w:vMerge w:val="restart"/>
          </w:tcPr>
          <w:p>
            <w:pPr>
              <w:pStyle w:val="9"/>
              <w:spacing w:before="5"/>
              <w:jc w:val="left"/>
              <w:rPr>
                <w:rFonts w:ascii="宋体"/>
                <w:sz w:val="27"/>
              </w:rPr>
            </w:pPr>
          </w:p>
          <w:p>
            <w:pPr>
              <w:pStyle w:val="9"/>
              <w:spacing w:before="1"/>
              <w:ind w:left="23" w:right="-29"/>
              <w:jc w:val="left"/>
              <w:rPr>
                <w:rFonts w:ascii="宋体" w:eastAsia="宋体"/>
              </w:rPr>
            </w:pPr>
            <w:r>
              <w:rPr>
                <w:rFonts w:hint="eastAsia" w:ascii="宋体" w:eastAsia="宋体"/>
              </w:rPr>
              <w:t>序号</w:t>
            </w:r>
          </w:p>
        </w:tc>
        <w:tc>
          <w:tcPr>
            <w:tcW w:w="1986" w:type="dxa"/>
            <w:gridSpan w:val="2"/>
          </w:tcPr>
          <w:p>
            <w:pPr>
              <w:pStyle w:val="9"/>
              <w:spacing w:before="41" w:line="278" w:lineRule="exact"/>
              <w:ind w:left="561"/>
              <w:jc w:val="left"/>
              <w:rPr>
                <w:rFonts w:ascii="宋体" w:eastAsia="宋体"/>
              </w:rPr>
            </w:pPr>
            <w:r>
              <w:rPr>
                <w:rFonts w:hint="eastAsia" w:ascii="宋体" w:eastAsia="宋体"/>
              </w:rPr>
              <w:t>公开事项</w:t>
            </w:r>
          </w:p>
        </w:tc>
        <w:tc>
          <w:tcPr>
            <w:tcW w:w="2071" w:type="dxa"/>
            <w:vMerge w:val="restart"/>
          </w:tcPr>
          <w:p>
            <w:pPr>
              <w:pStyle w:val="9"/>
              <w:spacing w:before="9"/>
              <w:jc w:val="left"/>
              <w:rPr>
                <w:rFonts w:ascii="宋体"/>
                <w:sz w:val="16"/>
              </w:rPr>
            </w:pPr>
          </w:p>
          <w:p>
            <w:pPr>
              <w:pStyle w:val="9"/>
              <w:spacing w:line="276" w:lineRule="exact"/>
              <w:ind w:left="603"/>
              <w:jc w:val="left"/>
              <w:rPr>
                <w:rFonts w:ascii="宋体" w:eastAsia="宋体"/>
              </w:rPr>
            </w:pPr>
            <w:r>
              <w:rPr>
                <w:rFonts w:hint="eastAsia" w:ascii="宋体" w:eastAsia="宋体"/>
              </w:rPr>
              <w:t>公开内容</w:t>
            </w:r>
          </w:p>
          <w:p>
            <w:pPr>
              <w:pStyle w:val="9"/>
              <w:spacing w:line="276" w:lineRule="exact"/>
              <w:ind w:left="603"/>
              <w:jc w:val="left"/>
              <w:rPr>
                <w:rFonts w:ascii="宋体" w:eastAsia="宋体"/>
              </w:rPr>
            </w:pPr>
            <w:r>
              <w:rPr>
                <w:rFonts w:hint="eastAsia" w:ascii="宋体" w:eastAsia="宋体"/>
              </w:rPr>
              <w:t>（要素）</w:t>
            </w:r>
          </w:p>
        </w:tc>
        <w:tc>
          <w:tcPr>
            <w:tcW w:w="1505" w:type="dxa"/>
            <w:vMerge w:val="restart"/>
          </w:tcPr>
          <w:p>
            <w:pPr>
              <w:pStyle w:val="9"/>
              <w:spacing w:before="5"/>
              <w:jc w:val="left"/>
              <w:rPr>
                <w:rFonts w:ascii="宋体"/>
                <w:sz w:val="27"/>
              </w:rPr>
            </w:pPr>
          </w:p>
          <w:p>
            <w:pPr>
              <w:pStyle w:val="9"/>
              <w:spacing w:before="1"/>
              <w:ind w:left="320"/>
              <w:jc w:val="left"/>
              <w:rPr>
                <w:rFonts w:ascii="宋体" w:eastAsia="宋体"/>
              </w:rPr>
            </w:pPr>
            <w:r>
              <w:rPr>
                <w:rFonts w:hint="eastAsia" w:ascii="宋体" w:eastAsia="宋体"/>
              </w:rPr>
              <w:t>公开依据</w:t>
            </w:r>
          </w:p>
        </w:tc>
        <w:tc>
          <w:tcPr>
            <w:tcW w:w="869" w:type="dxa"/>
            <w:vMerge w:val="restart"/>
          </w:tcPr>
          <w:p>
            <w:pPr>
              <w:pStyle w:val="9"/>
              <w:spacing w:before="5"/>
              <w:jc w:val="left"/>
              <w:rPr>
                <w:rFonts w:ascii="宋体"/>
                <w:sz w:val="17"/>
              </w:rPr>
            </w:pPr>
          </w:p>
          <w:p>
            <w:pPr>
              <w:pStyle w:val="9"/>
              <w:spacing w:line="230" w:lineRule="auto"/>
              <w:ind w:left="221" w:right="184"/>
              <w:jc w:val="left"/>
              <w:rPr>
                <w:rFonts w:ascii="宋体" w:eastAsia="宋体"/>
              </w:rPr>
            </w:pPr>
            <w:r>
              <w:rPr>
                <w:rFonts w:hint="eastAsia" w:ascii="宋体" w:eastAsia="宋体"/>
              </w:rPr>
              <w:t>公开时限</w:t>
            </w:r>
          </w:p>
        </w:tc>
        <w:tc>
          <w:tcPr>
            <w:tcW w:w="787" w:type="dxa"/>
            <w:vMerge w:val="restart"/>
          </w:tcPr>
          <w:p>
            <w:pPr>
              <w:pStyle w:val="9"/>
              <w:spacing w:before="5"/>
              <w:jc w:val="left"/>
              <w:rPr>
                <w:rFonts w:ascii="宋体"/>
                <w:sz w:val="17"/>
              </w:rPr>
            </w:pPr>
          </w:p>
          <w:p>
            <w:pPr>
              <w:pStyle w:val="9"/>
              <w:spacing w:line="230" w:lineRule="auto"/>
              <w:ind w:left="180" w:right="143"/>
              <w:jc w:val="left"/>
              <w:rPr>
                <w:rFonts w:ascii="宋体" w:eastAsia="宋体"/>
              </w:rPr>
            </w:pPr>
            <w:r>
              <w:rPr>
                <w:rFonts w:hint="eastAsia" w:ascii="宋体" w:eastAsia="宋体"/>
              </w:rPr>
              <w:t>公开主体</w:t>
            </w:r>
          </w:p>
        </w:tc>
        <w:tc>
          <w:tcPr>
            <w:tcW w:w="3091" w:type="dxa"/>
            <w:vMerge w:val="restart"/>
          </w:tcPr>
          <w:p>
            <w:pPr>
              <w:pStyle w:val="9"/>
              <w:spacing w:before="5"/>
              <w:jc w:val="left"/>
              <w:rPr>
                <w:rFonts w:ascii="宋体"/>
                <w:sz w:val="27"/>
              </w:rPr>
            </w:pPr>
          </w:p>
          <w:p>
            <w:pPr>
              <w:pStyle w:val="9"/>
              <w:spacing w:before="1"/>
              <w:ind w:left="781"/>
              <w:jc w:val="left"/>
              <w:rPr>
                <w:rFonts w:ascii="宋体" w:eastAsia="宋体"/>
              </w:rPr>
            </w:pPr>
            <w:r>
              <w:rPr>
                <w:rFonts w:hint="eastAsia" w:ascii="宋体" w:eastAsia="宋体"/>
              </w:rPr>
              <w:t>公开渠道和载体</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公开对象</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公开方式</w:t>
            </w:r>
          </w:p>
        </w:tc>
        <w:tc>
          <w:tcPr>
            <w:tcW w:w="1296" w:type="dxa"/>
            <w:gridSpan w:val="2"/>
          </w:tcPr>
          <w:p>
            <w:pPr>
              <w:pStyle w:val="9"/>
              <w:spacing w:before="41" w:line="278" w:lineRule="exact"/>
              <w:ind w:left="217"/>
              <w:jc w:val="left"/>
              <w:rPr>
                <w:rFonts w:ascii="宋体" w:eastAsia="宋体"/>
              </w:rPr>
            </w:pPr>
            <w:r>
              <w:rPr>
                <w:rFonts w:hint="eastAsia" w:ascii="宋体" w:eastAsia="宋体"/>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470" w:type="dxa"/>
            <w:vMerge w:val="continue"/>
            <w:tcBorders>
              <w:top w:val="nil"/>
            </w:tcBorders>
          </w:tcPr>
          <w:p>
            <w:pPr>
              <w:jc w:val="left"/>
              <w:rPr>
                <w:sz w:val="2"/>
                <w:szCs w:val="2"/>
              </w:rPr>
            </w:pPr>
          </w:p>
        </w:tc>
        <w:tc>
          <w:tcPr>
            <w:tcW w:w="993" w:type="dxa"/>
          </w:tcPr>
          <w:p>
            <w:pPr>
              <w:pStyle w:val="9"/>
              <w:spacing w:before="172"/>
              <w:ind w:left="46" w:right="7"/>
              <w:jc w:val="left"/>
              <w:rPr>
                <w:rFonts w:ascii="宋体" w:eastAsia="宋体"/>
              </w:rPr>
            </w:pPr>
            <w:r>
              <w:rPr>
                <w:rFonts w:hint="eastAsia" w:ascii="宋体" w:eastAsia="宋体"/>
              </w:rPr>
              <w:t>一级事项</w:t>
            </w:r>
          </w:p>
        </w:tc>
        <w:tc>
          <w:tcPr>
            <w:tcW w:w="993" w:type="dxa"/>
          </w:tcPr>
          <w:p>
            <w:pPr>
              <w:pStyle w:val="9"/>
              <w:spacing w:before="172"/>
              <w:ind w:left="65"/>
              <w:jc w:val="left"/>
              <w:rPr>
                <w:rFonts w:ascii="宋体" w:eastAsia="宋体"/>
              </w:rPr>
            </w:pPr>
            <w:r>
              <w:rPr>
                <w:rFonts w:hint="eastAsia" w:ascii="宋体" w:eastAsia="宋体"/>
              </w:rPr>
              <w:t>二级事项</w:t>
            </w:r>
          </w:p>
        </w:tc>
        <w:tc>
          <w:tcPr>
            <w:tcW w:w="2071" w:type="dxa"/>
            <w:vMerge w:val="continue"/>
            <w:tcBorders>
              <w:top w:val="nil"/>
            </w:tcBorders>
          </w:tcPr>
          <w:p>
            <w:pPr>
              <w:jc w:val="left"/>
              <w:rPr>
                <w:sz w:val="2"/>
                <w:szCs w:val="2"/>
              </w:rPr>
            </w:pPr>
          </w:p>
        </w:tc>
        <w:tc>
          <w:tcPr>
            <w:tcW w:w="1505" w:type="dxa"/>
            <w:vMerge w:val="continue"/>
            <w:tcBorders>
              <w:top w:val="nil"/>
            </w:tcBorders>
          </w:tcPr>
          <w:p>
            <w:pPr>
              <w:jc w:val="left"/>
              <w:rPr>
                <w:sz w:val="2"/>
                <w:szCs w:val="2"/>
              </w:rPr>
            </w:pPr>
          </w:p>
        </w:tc>
        <w:tc>
          <w:tcPr>
            <w:tcW w:w="869" w:type="dxa"/>
            <w:vMerge w:val="continue"/>
            <w:tcBorders>
              <w:top w:val="nil"/>
            </w:tcBorders>
          </w:tcPr>
          <w:p>
            <w:pPr>
              <w:jc w:val="left"/>
              <w:rPr>
                <w:sz w:val="2"/>
                <w:szCs w:val="2"/>
              </w:rPr>
            </w:pPr>
          </w:p>
        </w:tc>
        <w:tc>
          <w:tcPr>
            <w:tcW w:w="787" w:type="dxa"/>
            <w:vMerge w:val="continue"/>
            <w:tcBorders>
              <w:top w:val="nil"/>
            </w:tcBorders>
          </w:tcPr>
          <w:p>
            <w:pPr>
              <w:jc w:val="left"/>
              <w:rPr>
                <w:sz w:val="2"/>
                <w:szCs w:val="2"/>
              </w:rPr>
            </w:pPr>
          </w:p>
        </w:tc>
        <w:tc>
          <w:tcPr>
            <w:tcW w:w="3091" w:type="dxa"/>
            <w:vMerge w:val="continue"/>
            <w:tcBorders>
              <w:top w:val="nil"/>
            </w:tcBorders>
          </w:tcPr>
          <w:p>
            <w:pPr>
              <w:jc w:val="left"/>
              <w:rPr>
                <w:sz w:val="2"/>
                <w:szCs w:val="2"/>
              </w:rPr>
            </w:pPr>
          </w:p>
        </w:tc>
        <w:tc>
          <w:tcPr>
            <w:tcW w:w="648" w:type="dxa"/>
          </w:tcPr>
          <w:p>
            <w:pPr>
              <w:pStyle w:val="9"/>
              <w:spacing w:before="39" w:line="270" w:lineRule="exact"/>
              <w:ind w:left="222" w:right="73" w:hanging="111"/>
              <w:jc w:val="left"/>
              <w:rPr>
                <w:rFonts w:ascii="宋体" w:eastAsia="宋体"/>
              </w:rPr>
            </w:pPr>
            <w:r>
              <w:rPr>
                <w:rFonts w:hint="eastAsia" w:ascii="宋体" w:eastAsia="宋体"/>
              </w:rPr>
              <w:t>全社会</w:t>
            </w:r>
          </w:p>
        </w:tc>
        <w:tc>
          <w:tcPr>
            <w:tcW w:w="648" w:type="dxa"/>
          </w:tcPr>
          <w:p>
            <w:pPr>
              <w:pStyle w:val="9"/>
              <w:spacing w:before="39" w:line="270" w:lineRule="exact"/>
              <w:ind w:left="111" w:right="73"/>
              <w:jc w:val="left"/>
              <w:rPr>
                <w:rFonts w:ascii="宋体" w:eastAsia="宋体"/>
              </w:rPr>
            </w:pPr>
            <w:r>
              <w:rPr>
                <w:rFonts w:hint="eastAsia" w:ascii="宋体" w:eastAsia="宋体"/>
              </w:rPr>
              <w:t>特定群体</w:t>
            </w:r>
          </w:p>
        </w:tc>
        <w:tc>
          <w:tcPr>
            <w:tcW w:w="648" w:type="dxa"/>
          </w:tcPr>
          <w:p>
            <w:pPr>
              <w:pStyle w:val="9"/>
              <w:spacing w:before="172"/>
              <w:ind w:left="95" w:right="53"/>
              <w:jc w:val="left"/>
              <w:rPr>
                <w:rFonts w:ascii="宋体" w:eastAsia="宋体"/>
              </w:rPr>
            </w:pPr>
            <w:r>
              <w:rPr>
                <w:rFonts w:hint="eastAsia" w:ascii="宋体" w:eastAsia="宋体"/>
              </w:rPr>
              <w:t>主动</w:t>
            </w:r>
          </w:p>
        </w:tc>
        <w:tc>
          <w:tcPr>
            <w:tcW w:w="648" w:type="dxa"/>
          </w:tcPr>
          <w:p>
            <w:pPr>
              <w:pStyle w:val="9"/>
              <w:spacing w:before="172"/>
              <w:ind w:left="3" w:right="-44"/>
              <w:jc w:val="left"/>
              <w:rPr>
                <w:rFonts w:ascii="宋体" w:eastAsia="宋体"/>
              </w:rPr>
            </w:pPr>
            <w:r>
              <w:rPr>
                <w:rFonts w:hint="eastAsia" w:ascii="宋体" w:eastAsia="宋体"/>
                <w:spacing w:val="-5"/>
              </w:rPr>
              <w:t>依申请</w:t>
            </w:r>
          </w:p>
        </w:tc>
        <w:tc>
          <w:tcPr>
            <w:tcW w:w="648" w:type="dxa"/>
          </w:tcPr>
          <w:p>
            <w:pPr>
              <w:pStyle w:val="9"/>
              <w:spacing w:before="172"/>
              <w:ind w:left="95" w:right="53"/>
              <w:jc w:val="left"/>
              <w:rPr>
                <w:rFonts w:ascii="宋体" w:eastAsia="宋体"/>
              </w:rPr>
            </w:pPr>
            <w:r>
              <w:rPr>
                <w:rFonts w:hint="eastAsia" w:ascii="宋体" w:eastAsia="宋体"/>
              </w:rPr>
              <w:t>区级</w:t>
            </w:r>
          </w:p>
        </w:tc>
        <w:tc>
          <w:tcPr>
            <w:tcW w:w="648" w:type="dxa"/>
          </w:tcPr>
          <w:p>
            <w:pPr>
              <w:pStyle w:val="9"/>
              <w:spacing w:before="172"/>
              <w:ind w:left="114"/>
              <w:jc w:val="left"/>
              <w:rPr>
                <w:rFonts w:ascii="宋体" w:eastAsia="宋体"/>
              </w:rPr>
            </w:pPr>
            <w:r>
              <w:rPr>
                <w:rFonts w:hint="eastAsia" w:ascii="宋体" w:eastAsia="宋体"/>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6" w:hRule="atLeast"/>
        </w:trPr>
        <w:tc>
          <w:tcPr>
            <w:tcW w:w="470"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133"/>
              <w:jc w:val="left"/>
            </w:pPr>
            <w:r>
              <w:t>10</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16" w:right="22"/>
              <w:jc w:val="left"/>
            </w:pPr>
            <w:r>
              <w:t>校园安全</w:t>
            </w:r>
          </w:p>
        </w:tc>
        <w:tc>
          <w:tcPr>
            <w:tcW w:w="993"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17"/>
              </w:rPr>
            </w:pPr>
          </w:p>
          <w:p>
            <w:pPr>
              <w:pStyle w:val="9"/>
              <w:spacing w:line="230" w:lineRule="auto"/>
              <w:ind w:left="286" w:right="22" w:hanging="221"/>
              <w:jc w:val="left"/>
            </w:pPr>
            <w:r>
              <w:t>校园安全管理</w:t>
            </w:r>
          </w:p>
        </w:tc>
        <w:tc>
          <w:tcPr>
            <w:tcW w:w="2071" w:type="dxa"/>
          </w:tcPr>
          <w:p>
            <w:pPr>
              <w:pStyle w:val="9"/>
              <w:spacing w:before="5"/>
              <w:jc w:val="left"/>
              <w:rPr>
                <w:rFonts w:ascii="宋体"/>
                <w:sz w:val="32"/>
              </w:rPr>
            </w:pPr>
          </w:p>
          <w:p>
            <w:pPr>
              <w:pStyle w:val="9"/>
              <w:numPr>
                <w:ilvl w:val="0"/>
                <w:numId w:val="40"/>
              </w:numPr>
              <w:tabs>
                <w:tab w:val="left" w:pos="222"/>
              </w:tabs>
              <w:spacing w:before="1" w:line="230" w:lineRule="auto"/>
              <w:ind w:right="19" w:firstLine="0"/>
              <w:jc w:val="left"/>
            </w:pPr>
            <w:r>
              <w:t>校园安全管理法律</w:t>
            </w:r>
            <w:r>
              <w:rPr>
                <w:spacing w:val="-2"/>
              </w:rPr>
              <w:t>法规、配套管理制度</w:t>
            </w:r>
          </w:p>
          <w:p>
            <w:pPr>
              <w:pStyle w:val="9"/>
              <w:numPr>
                <w:ilvl w:val="0"/>
                <w:numId w:val="40"/>
              </w:numPr>
              <w:tabs>
                <w:tab w:val="left" w:pos="222"/>
              </w:tabs>
              <w:spacing w:line="230" w:lineRule="auto"/>
              <w:ind w:right="21" w:firstLine="0"/>
              <w:jc w:val="left"/>
            </w:pPr>
            <w:r>
              <w:t>学生住宿、用餐、</w:t>
            </w:r>
            <w:r>
              <w:rPr>
                <w:spacing w:val="-2"/>
              </w:rPr>
              <w:t>组织活动等安全管理</w:t>
            </w:r>
            <w:r>
              <w:t>情况</w:t>
            </w:r>
          </w:p>
          <w:p>
            <w:pPr>
              <w:pStyle w:val="9"/>
              <w:numPr>
                <w:ilvl w:val="0"/>
                <w:numId w:val="40"/>
              </w:numPr>
              <w:tabs>
                <w:tab w:val="left" w:pos="222"/>
              </w:tabs>
              <w:spacing w:before="3" w:line="230" w:lineRule="auto"/>
              <w:ind w:right="20" w:firstLine="0"/>
              <w:jc w:val="left"/>
            </w:pPr>
            <w:r>
              <w:t>校园安全突发事件</w:t>
            </w:r>
            <w:r>
              <w:rPr>
                <w:spacing w:val="-2"/>
              </w:rPr>
              <w:t>应急预案、预警信息</w:t>
            </w:r>
          </w:p>
          <w:p>
            <w:pPr>
              <w:pStyle w:val="9"/>
              <w:spacing w:line="230" w:lineRule="auto"/>
              <w:ind w:left="39" w:right="20"/>
              <w:jc w:val="left"/>
            </w:pPr>
            <w:r>
              <w:t>、应对情况、调查处理情况</w:t>
            </w:r>
          </w:p>
          <w:p>
            <w:pPr>
              <w:pStyle w:val="9"/>
              <w:numPr>
                <w:ilvl w:val="0"/>
                <w:numId w:val="40"/>
              </w:numPr>
              <w:tabs>
                <w:tab w:val="left" w:pos="222"/>
              </w:tabs>
              <w:spacing w:line="230" w:lineRule="auto"/>
              <w:ind w:right="21" w:firstLine="0"/>
              <w:jc w:val="left"/>
            </w:pPr>
            <w:r>
              <w:t>校车使用许可申请</w:t>
            </w:r>
            <w:r>
              <w:rPr>
                <w:spacing w:val="-2"/>
              </w:rPr>
              <w:t>政策规定及申请流程</w:t>
            </w:r>
          </w:p>
        </w:tc>
        <w:tc>
          <w:tcPr>
            <w:tcW w:w="1505" w:type="dxa"/>
          </w:tcPr>
          <w:p>
            <w:pPr>
              <w:pStyle w:val="9"/>
              <w:spacing w:before="9" w:line="230" w:lineRule="auto"/>
              <w:ind w:left="39" w:right="116"/>
              <w:jc w:val="left"/>
            </w:pPr>
            <w:r>
              <w:rPr>
                <w:spacing w:val="-3"/>
              </w:rPr>
              <w:t>《中华人民共和国政府信息公开条例》《国务院办公厅关于加强中小学幼儿园安全风险防控体系建设的意见》</w:t>
            </w:r>
          </w:p>
          <w:p>
            <w:pPr>
              <w:pStyle w:val="9"/>
              <w:spacing w:before="4" w:line="230" w:lineRule="auto"/>
              <w:ind w:left="39" w:right="116"/>
              <w:jc w:val="left"/>
            </w:pPr>
            <w:r>
              <w:rPr>
                <w:spacing w:val="-3"/>
              </w:rPr>
              <w:t>《教育部关于推进中小学信息公开工作的意见》《校车安全管理条例</w:t>
            </w:r>
          </w:p>
          <w:p>
            <w:pPr>
              <w:pStyle w:val="9"/>
              <w:spacing w:line="226" w:lineRule="exact"/>
              <w:ind w:left="39"/>
              <w:jc w:val="left"/>
            </w:pPr>
            <w:r>
              <w:t>》</w:t>
            </w:r>
          </w:p>
        </w:tc>
        <w:tc>
          <w:tcPr>
            <w:tcW w:w="869" w:type="dxa"/>
          </w:tcPr>
          <w:p>
            <w:pPr>
              <w:pStyle w:val="9"/>
              <w:jc w:val="left"/>
              <w:rPr>
                <w:rFonts w:ascii="宋体"/>
              </w:rPr>
            </w:pPr>
          </w:p>
          <w:p>
            <w:pPr>
              <w:pStyle w:val="9"/>
              <w:jc w:val="left"/>
              <w:rPr>
                <w:rFonts w:ascii="宋体"/>
              </w:rPr>
            </w:pPr>
          </w:p>
          <w:p>
            <w:pPr>
              <w:pStyle w:val="9"/>
              <w:jc w:val="left"/>
              <w:rPr>
                <w:rFonts w:ascii="宋体"/>
              </w:rPr>
            </w:pPr>
          </w:p>
          <w:p>
            <w:pPr>
              <w:pStyle w:val="9"/>
              <w:spacing w:before="3"/>
              <w:jc w:val="left"/>
              <w:rPr>
                <w:rFonts w:ascii="宋体"/>
                <w:sz w:val="19"/>
              </w:rPr>
            </w:pPr>
          </w:p>
          <w:p>
            <w:pPr>
              <w:pStyle w:val="9"/>
              <w:spacing w:line="230" w:lineRule="auto"/>
              <w:ind w:left="39" w:right="143"/>
              <w:jc w:val="left"/>
            </w:pPr>
            <w:r>
              <w:t>信息形成或者变更之日起20 个工作日内</w:t>
            </w:r>
          </w:p>
        </w:tc>
        <w:tc>
          <w:tcPr>
            <w:tcW w:w="787"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9"/>
              <w:jc w:val="left"/>
              <w:rPr>
                <w:rFonts w:ascii="宋体"/>
                <w:sz w:val="17"/>
              </w:rPr>
            </w:pPr>
          </w:p>
          <w:p>
            <w:pPr>
              <w:pStyle w:val="9"/>
              <w:spacing w:before="4" w:line="230" w:lineRule="auto"/>
              <w:ind w:left="41" w:right="61"/>
              <w:jc w:val="left"/>
            </w:pPr>
            <w:r>
              <w:rPr>
                <w:rFonts w:hint="eastAsia"/>
              </w:rPr>
              <w:t>高新区教育文体卫生局</w:t>
            </w:r>
          </w:p>
        </w:tc>
        <w:tc>
          <w:tcPr>
            <w:tcW w:w="3091" w:type="dxa"/>
          </w:tcPr>
          <w:p>
            <w:pPr>
              <w:pStyle w:val="9"/>
              <w:jc w:val="left"/>
              <w:rPr>
                <w:rFonts w:ascii="宋体"/>
              </w:rPr>
            </w:pPr>
          </w:p>
          <w:p>
            <w:pPr>
              <w:pStyle w:val="9"/>
              <w:jc w:val="left"/>
              <w:rPr>
                <w:rFonts w:ascii="宋体"/>
              </w:rPr>
            </w:pPr>
          </w:p>
          <w:p>
            <w:pPr>
              <w:pStyle w:val="9"/>
              <w:spacing w:before="5"/>
              <w:jc w:val="left"/>
              <w:rPr>
                <w:rFonts w:ascii="宋体"/>
                <w:sz w:val="19"/>
              </w:rPr>
            </w:pPr>
          </w:p>
          <w:p>
            <w:pPr>
              <w:pStyle w:val="9"/>
              <w:numPr>
                <w:ilvl w:val="0"/>
                <w:numId w:val="0"/>
              </w:numPr>
              <w:tabs>
                <w:tab w:val="left" w:pos="263"/>
                <w:tab w:val="left" w:pos="1366"/>
              </w:tabs>
              <w:spacing w:line="271" w:lineRule="exact"/>
              <w:ind w:left="38" w:leftChars="0"/>
              <w:jc w:val="left"/>
            </w:pPr>
            <w:r>
              <w:t>政府网站</w:t>
            </w:r>
          </w:p>
          <w:p>
            <w:pPr>
              <w:pStyle w:val="9"/>
              <w:tabs>
                <w:tab w:val="left" w:pos="1366"/>
              </w:tabs>
              <w:spacing w:line="276" w:lineRule="exact"/>
              <w:ind w:left="39"/>
              <w:jc w:val="left"/>
            </w:pPr>
            <w:r>
              <w:t>公开查阅点</w:t>
            </w: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224"/>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41"/>
              <w:jc w:val="left"/>
            </w:pPr>
            <w:r>
              <w:t>√</w:t>
            </w:r>
          </w:p>
        </w:tc>
        <w:tc>
          <w:tcPr>
            <w:tcW w:w="648" w:type="dxa"/>
          </w:tcPr>
          <w:p>
            <w:pPr>
              <w:pStyle w:val="9"/>
              <w:jc w:val="left"/>
              <w:rPr>
                <w:rFonts w:ascii="Times New Roman"/>
                <w:sz w:val="20"/>
              </w:rPr>
            </w:pPr>
          </w:p>
        </w:tc>
        <w:tc>
          <w:tcPr>
            <w:tcW w:w="648" w:type="dxa"/>
          </w:tcPr>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jc w:val="left"/>
              <w:rPr>
                <w:rFonts w:ascii="宋体"/>
              </w:rPr>
            </w:pPr>
          </w:p>
          <w:p>
            <w:pPr>
              <w:pStyle w:val="9"/>
              <w:spacing w:before="7"/>
              <w:jc w:val="left"/>
              <w:rPr>
                <w:rFonts w:ascii="宋体"/>
                <w:sz w:val="27"/>
              </w:rPr>
            </w:pPr>
          </w:p>
          <w:p>
            <w:pPr>
              <w:pStyle w:val="9"/>
              <w:ind w:left="41"/>
              <w:jc w:val="left"/>
            </w:pPr>
            <w:r>
              <w:t>√</w:t>
            </w:r>
          </w:p>
        </w:tc>
        <w:tc>
          <w:tcPr>
            <w:tcW w:w="648" w:type="dxa"/>
          </w:tcPr>
          <w:p>
            <w:pPr>
              <w:pStyle w:val="9"/>
              <w:jc w:val="left"/>
              <w:rPr>
                <w:rFonts w:ascii="Times New Roman"/>
                <w:sz w:val="20"/>
              </w:rPr>
            </w:pPr>
          </w:p>
        </w:tc>
      </w:tr>
    </w:tbl>
    <w:p/>
    <w:sectPr>
      <w:pgSz w:w="16840" w:h="11910" w:orient="landscape"/>
      <w:pgMar w:top="1060" w:right="960" w:bottom="620" w:left="960" w:header="0" w:footer="42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ge">
                <wp:posOffset>7097395</wp:posOffset>
              </wp:positionV>
              <wp:extent cx="555625" cy="165100"/>
              <wp:effectExtent l="0" t="0" r="0" b="0"/>
              <wp:wrapNone/>
              <wp:docPr id="1" name="4098"/>
              <wp:cNvGraphicFramePr/>
              <a:graphic xmlns:a="http://schemas.openxmlformats.org/drawingml/2006/main">
                <a:graphicData uri="http://schemas.microsoft.com/office/word/2010/wordprocessingShape">
                  <wps:wsp>
                    <wps:cNvSpPr txBox="1"/>
                    <wps:spPr>
                      <a:xfrm>
                        <a:off x="0" y="0"/>
                        <a:ext cx="555625" cy="165100"/>
                      </a:xfrm>
                      <a:prstGeom prst="rect">
                        <a:avLst/>
                      </a:prstGeom>
                      <a:noFill/>
                      <a:ln>
                        <a:noFill/>
                      </a:ln>
                    </wps:spPr>
                    <wps:txbx>
                      <w:txbxContent>
                        <w:p>
                          <w:pPr>
                            <w:spacing w:line="260" w:lineRule="exact"/>
                            <w:ind w:left="20"/>
                            <w:rPr>
                              <w:rFonts w:ascii="宋体" w:eastAsia="宋体"/>
                            </w:rPr>
                          </w:pPr>
                          <w:r>
                            <w:rPr>
                              <w:rFonts w:hint="eastAsia" w:ascii="宋体" w:eastAsia="宋体"/>
                            </w:rPr>
                            <w:t xml:space="preserve">第 </w:t>
                          </w:r>
                          <w:r>
                            <w:fldChar w:fldCharType="begin"/>
                          </w:r>
                          <w:r>
                            <w:rPr>
                              <w:rFonts w:hint="eastAsia" w:ascii="宋体" w:eastAsia="宋体"/>
                            </w:rPr>
                            <w:instrText xml:space="preserve">PAGE </w:instrText>
                          </w:r>
                          <w:r>
                            <w:fldChar w:fldCharType="separate"/>
                          </w:r>
                          <w:r>
                            <w:rPr>
                              <w:rFonts w:ascii="宋体" w:eastAsia="宋体"/>
                            </w:rPr>
                            <w:t>1</w:t>
                          </w:r>
                          <w:r>
                            <w:fldChar w:fldCharType="end"/>
                          </w:r>
                          <w:r>
                            <w:rPr>
                              <w:rFonts w:hint="eastAsia" w:ascii="宋体" w:eastAsia="宋体"/>
                            </w:rPr>
                            <w:t>页</w:t>
                          </w:r>
                        </w:p>
                      </w:txbxContent>
                    </wps:txbx>
                    <wps:bodyPr lIns="0" tIns="0" rIns="0" bIns="0" upright="1"/>
                  </wps:wsp>
                </a:graphicData>
              </a:graphic>
            </wp:anchor>
          </w:drawing>
        </mc:Choice>
        <mc:Fallback>
          <w:pict>
            <v:shape id="4098" o:spid="_x0000_s1026" o:spt="202" type="#_x0000_t202" style="position:absolute;left:0pt;margin-top:558.85pt;height:13pt;width:43.75pt;mso-position-horizontal:center;mso-position-horizontal-relative:margin;mso-position-vertical-relative:page;z-index:-251657216;mso-width-relative:page;mso-height-relative:page;" filled="f" stroked="f" coordsize="21600,21600" o:gfxdata="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wztlLYAAAACQEA&#10;AA8AAAAAAAAAAQAgAAAAIgAAAGRycy9kb3ducmV2LnhtbFBLAQIUABQAAAAIAIdO4kB6C0ZEqAEA&#10;AGoDAAAOAAAAAAAAAAEAIAAAACcBAABkcnMvZTJvRG9jLnhtbFBLBQYAAAAABgAGAFkBAABBBQAA&#10;AAA=&#10;">
              <v:fill on="f" focussize="0,0"/>
              <v:stroke on="f"/>
              <v:imagedata o:title=""/>
              <o:lock v:ext="edit" aspectratio="f"/>
              <v:textbox inset="0mm,0mm,0mm,0mm">
                <w:txbxContent>
                  <w:p>
                    <w:pPr>
                      <w:spacing w:line="260" w:lineRule="exact"/>
                      <w:ind w:left="20"/>
                      <w:rPr>
                        <w:rFonts w:ascii="宋体" w:eastAsia="宋体"/>
                      </w:rPr>
                    </w:pPr>
                    <w:r>
                      <w:rPr>
                        <w:rFonts w:hint="eastAsia" w:ascii="宋体" w:eastAsia="宋体"/>
                      </w:rPr>
                      <w:t xml:space="preserve">第 </w:t>
                    </w:r>
                    <w:r>
                      <w:fldChar w:fldCharType="begin"/>
                    </w:r>
                    <w:r>
                      <w:rPr>
                        <w:rFonts w:hint="eastAsia" w:ascii="宋体" w:eastAsia="宋体"/>
                      </w:rPr>
                      <w:instrText xml:space="preserve">PAGE </w:instrText>
                    </w:r>
                    <w:r>
                      <w:fldChar w:fldCharType="separate"/>
                    </w:r>
                    <w:r>
                      <w:rPr>
                        <w:rFonts w:ascii="宋体" w:eastAsia="宋体"/>
                      </w:rPr>
                      <w:t>1</w:t>
                    </w:r>
                    <w:r>
                      <w:fldChar w:fldCharType="end"/>
                    </w:r>
                    <w:r>
                      <w:rPr>
                        <w:rFonts w:hint="eastAsia" w:ascii="宋体" w:eastAsia="宋体"/>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7097395</wp:posOffset>
              </wp:positionV>
              <wp:extent cx="622300" cy="165100"/>
              <wp:effectExtent l="0" t="0" r="0" b="0"/>
              <wp:wrapNone/>
              <wp:docPr id="2" name="4099"/>
              <wp:cNvGraphicFramePr/>
              <a:graphic xmlns:a="http://schemas.openxmlformats.org/drawingml/2006/main">
                <a:graphicData uri="http://schemas.microsoft.com/office/word/2010/wordprocessingShape">
                  <wps:wsp>
                    <wps:cNvSpPr txBox="1"/>
                    <wps:spPr>
                      <a:xfrm>
                        <a:off x="0" y="0"/>
                        <a:ext cx="622300" cy="165100"/>
                      </a:xfrm>
                      <a:prstGeom prst="rect">
                        <a:avLst/>
                      </a:prstGeom>
                      <a:noFill/>
                      <a:ln>
                        <a:noFill/>
                      </a:ln>
                    </wps:spPr>
                    <wps:txbx>
                      <w:txbxContent>
                        <w:p>
                          <w:pPr>
                            <w:spacing w:line="260" w:lineRule="exact"/>
                            <w:ind w:left="20"/>
                            <w:rPr>
                              <w:rFonts w:ascii="宋体" w:eastAsia="宋体"/>
                            </w:rPr>
                          </w:pPr>
                          <w:r>
                            <w:rPr>
                              <w:rFonts w:hint="eastAsia" w:ascii="宋体" w:eastAsia="宋体"/>
                            </w:rPr>
                            <w:t xml:space="preserve">第 </w:t>
                          </w:r>
                          <w:r>
                            <w:fldChar w:fldCharType="begin"/>
                          </w:r>
                          <w:r>
                            <w:rPr>
                              <w:rFonts w:hint="eastAsia" w:ascii="宋体" w:eastAsia="宋体"/>
                            </w:rPr>
                            <w:instrText xml:space="preserve">PAGE </w:instrText>
                          </w:r>
                          <w:r>
                            <w:fldChar w:fldCharType="separate"/>
                          </w:r>
                          <w:r>
                            <w:rPr>
                              <w:rFonts w:ascii="宋体" w:eastAsia="宋体"/>
                            </w:rPr>
                            <w:t>10</w:t>
                          </w:r>
                          <w:r>
                            <w:fldChar w:fldCharType="end"/>
                          </w:r>
                          <w:r>
                            <w:rPr>
                              <w:rFonts w:hint="eastAsia" w:ascii="宋体" w:eastAsia="宋体"/>
                            </w:rPr>
                            <w:t>页</w:t>
                          </w:r>
                        </w:p>
                      </w:txbxContent>
                    </wps:txbx>
                    <wps:bodyPr lIns="0" tIns="0" rIns="0" bIns="0" upright="1"/>
                  </wps:wsp>
                </a:graphicData>
              </a:graphic>
            </wp:anchor>
          </w:drawing>
        </mc:Choice>
        <mc:Fallback>
          <w:pict>
            <v:shape id="4099" o:spid="_x0000_s1026" o:spt="202" type="#_x0000_t202" style="position:absolute;left:0pt;margin-top:558.85pt;height:13pt;width:49pt;mso-position-horizontal:center;mso-position-horizontal-relative:margin;mso-position-vertical-relative:page;z-index:-251656192;mso-width-relative:page;mso-height-relative:page;" filled="f" stroked="f" coordsize="21600,21600" o:gfxdata="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HXbOXXAAAACQEAAA8A&#10;AAAAAAAAAQAgAAAAIgAAAGRycy9kb3ducmV2LnhtbFBLAQIUABQAAAAIAIdO4kAkZxXppgEAAGoD&#10;AAAOAAAAAAAAAAEAIAAAACYBAABkcnMvZTJvRG9jLnhtbFBLBQYAAAAABgAGAFkBAAA+BQAAAAA=&#10;">
              <v:fill on="f" focussize="0,0"/>
              <v:stroke on="f"/>
              <v:imagedata o:title=""/>
              <o:lock v:ext="edit" aspectratio="f"/>
              <v:textbox inset="0mm,0mm,0mm,0mm">
                <w:txbxContent>
                  <w:p>
                    <w:pPr>
                      <w:spacing w:line="260" w:lineRule="exact"/>
                      <w:ind w:left="20"/>
                      <w:rPr>
                        <w:rFonts w:ascii="宋体" w:eastAsia="宋体"/>
                      </w:rPr>
                    </w:pPr>
                    <w:r>
                      <w:rPr>
                        <w:rFonts w:hint="eastAsia" w:ascii="宋体" w:eastAsia="宋体"/>
                      </w:rPr>
                      <w:t xml:space="preserve">第 </w:t>
                    </w:r>
                    <w:r>
                      <w:fldChar w:fldCharType="begin"/>
                    </w:r>
                    <w:r>
                      <w:rPr>
                        <w:rFonts w:hint="eastAsia" w:ascii="宋体" w:eastAsia="宋体"/>
                      </w:rPr>
                      <w:instrText xml:space="preserve">PAGE </w:instrText>
                    </w:r>
                    <w:r>
                      <w:fldChar w:fldCharType="separate"/>
                    </w:r>
                    <w:r>
                      <w:rPr>
                        <w:rFonts w:ascii="宋体" w:eastAsia="宋体"/>
                      </w:rPr>
                      <w:t>10</w:t>
                    </w:r>
                    <w:r>
                      <w:fldChar w:fldCharType="end"/>
                    </w:r>
                    <w:r>
                      <w:rPr>
                        <w:rFonts w:hint="eastAsia" w:ascii="宋体" w:eastAsia="宋体"/>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
    <w:nsid w:val="00000003"/>
    <w:multiLevelType w:val="multilevel"/>
    <w:tmpl w:val="00000003"/>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
    <w:nsid w:val="00000005"/>
    <w:multiLevelType w:val="multilevel"/>
    <w:tmpl w:val="00000005"/>
    <w:lvl w:ilvl="0" w:tentative="0">
      <w:start w:val="0"/>
      <w:numFmt w:val="bullet"/>
      <w:lvlText w:val="●"/>
      <w:lvlJc w:val="left"/>
      <w:pPr>
        <w:ind w:left="39" w:hanging="223"/>
      </w:pPr>
      <w:rPr>
        <w:rFonts w:hint="default" w:ascii="仿宋" w:hAnsi="仿宋" w:eastAsia="仿宋" w:cs="仿宋"/>
        <w:spacing w:val="3"/>
        <w:w w:val="100"/>
        <w:sz w:val="20"/>
        <w:szCs w:val="20"/>
        <w:lang w:val="en-US" w:eastAsia="zh-CN" w:bidi="ar-SA"/>
      </w:rPr>
    </w:lvl>
    <w:lvl w:ilvl="1" w:tentative="0">
      <w:start w:val="0"/>
      <w:numFmt w:val="bullet"/>
      <w:lvlText w:val="•"/>
      <w:lvlJc w:val="left"/>
      <w:pPr>
        <w:ind w:left="241" w:hanging="223"/>
      </w:pPr>
      <w:rPr>
        <w:rFonts w:hint="default"/>
        <w:lang w:val="en-US" w:eastAsia="zh-CN" w:bidi="ar-SA"/>
      </w:rPr>
    </w:lvl>
    <w:lvl w:ilvl="2" w:tentative="0">
      <w:start w:val="0"/>
      <w:numFmt w:val="bullet"/>
      <w:lvlText w:val="•"/>
      <w:lvlJc w:val="left"/>
      <w:pPr>
        <w:ind w:left="442" w:hanging="223"/>
      </w:pPr>
      <w:rPr>
        <w:rFonts w:hint="default"/>
        <w:lang w:val="en-US" w:eastAsia="zh-CN" w:bidi="ar-SA"/>
      </w:rPr>
    </w:lvl>
    <w:lvl w:ilvl="3" w:tentative="0">
      <w:start w:val="0"/>
      <w:numFmt w:val="bullet"/>
      <w:lvlText w:val="•"/>
      <w:lvlJc w:val="left"/>
      <w:pPr>
        <w:ind w:left="643" w:hanging="223"/>
      </w:pPr>
      <w:rPr>
        <w:rFonts w:hint="default"/>
        <w:lang w:val="en-US" w:eastAsia="zh-CN" w:bidi="ar-SA"/>
      </w:rPr>
    </w:lvl>
    <w:lvl w:ilvl="4" w:tentative="0">
      <w:start w:val="0"/>
      <w:numFmt w:val="bullet"/>
      <w:lvlText w:val="•"/>
      <w:lvlJc w:val="left"/>
      <w:pPr>
        <w:ind w:left="844" w:hanging="223"/>
      </w:pPr>
      <w:rPr>
        <w:rFonts w:hint="default"/>
        <w:lang w:val="en-US" w:eastAsia="zh-CN" w:bidi="ar-SA"/>
      </w:rPr>
    </w:lvl>
    <w:lvl w:ilvl="5" w:tentative="0">
      <w:start w:val="0"/>
      <w:numFmt w:val="bullet"/>
      <w:lvlText w:val="•"/>
      <w:lvlJc w:val="left"/>
      <w:pPr>
        <w:ind w:left="1045" w:hanging="223"/>
      </w:pPr>
      <w:rPr>
        <w:rFonts w:hint="default"/>
        <w:lang w:val="en-US" w:eastAsia="zh-CN" w:bidi="ar-SA"/>
      </w:rPr>
    </w:lvl>
    <w:lvl w:ilvl="6" w:tentative="0">
      <w:start w:val="0"/>
      <w:numFmt w:val="bullet"/>
      <w:lvlText w:val="•"/>
      <w:lvlJc w:val="left"/>
      <w:pPr>
        <w:ind w:left="1246" w:hanging="223"/>
      </w:pPr>
      <w:rPr>
        <w:rFonts w:hint="default"/>
        <w:lang w:val="en-US" w:eastAsia="zh-CN" w:bidi="ar-SA"/>
      </w:rPr>
    </w:lvl>
    <w:lvl w:ilvl="7" w:tentative="0">
      <w:start w:val="0"/>
      <w:numFmt w:val="bullet"/>
      <w:lvlText w:val="•"/>
      <w:lvlJc w:val="left"/>
      <w:pPr>
        <w:ind w:left="1447" w:hanging="223"/>
      </w:pPr>
      <w:rPr>
        <w:rFonts w:hint="default"/>
        <w:lang w:val="en-US" w:eastAsia="zh-CN" w:bidi="ar-SA"/>
      </w:rPr>
    </w:lvl>
    <w:lvl w:ilvl="8" w:tentative="0">
      <w:start w:val="0"/>
      <w:numFmt w:val="bullet"/>
      <w:lvlText w:val="•"/>
      <w:lvlJc w:val="left"/>
      <w:pPr>
        <w:ind w:left="1648" w:hanging="223"/>
      </w:pPr>
      <w:rPr>
        <w:rFonts w:hint="default"/>
        <w:lang w:val="en-US" w:eastAsia="zh-CN" w:bidi="ar-SA"/>
      </w:rPr>
    </w:lvl>
  </w:abstractNum>
  <w:abstractNum w:abstractNumId="3">
    <w:nsid w:val="00000007"/>
    <w:multiLevelType w:val="multilevel"/>
    <w:tmpl w:val="00000007"/>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4">
    <w:nsid w:val="00000009"/>
    <w:multiLevelType w:val="multilevel"/>
    <w:tmpl w:val="00000009"/>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5">
    <w:nsid w:val="0000000B"/>
    <w:multiLevelType w:val="multilevel"/>
    <w:tmpl w:val="0000000B"/>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6">
    <w:nsid w:val="0000000D"/>
    <w:multiLevelType w:val="multilevel"/>
    <w:tmpl w:val="0000000D"/>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7">
    <w:nsid w:val="0000000F"/>
    <w:multiLevelType w:val="multilevel"/>
    <w:tmpl w:val="0000000F"/>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8">
    <w:nsid w:val="00000011"/>
    <w:multiLevelType w:val="multilevel"/>
    <w:tmpl w:val="00000011"/>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9">
    <w:nsid w:val="00000013"/>
    <w:multiLevelType w:val="multilevel"/>
    <w:tmpl w:val="00000013"/>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0">
    <w:nsid w:val="00000015"/>
    <w:multiLevelType w:val="multilevel"/>
    <w:tmpl w:val="00000015"/>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1">
    <w:nsid w:val="00000017"/>
    <w:multiLevelType w:val="multilevel"/>
    <w:tmpl w:val="00000017"/>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12">
    <w:nsid w:val="00000019"/>
    <w:multiLevelType w:val="multilevel"/>
    <w:tmpl w:val="00000019"/>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3">
    <w:nsid w:val="0000001B"/>
    <w:multiLevelType w:val="multilevel"/>
    <w:tmpl w:val="0000001B"/>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4">
    <w:nsid w:val="0000001D"/>
    <w:multiLevelType w:val="multilevel"/>
    <w:tmpl w:val="0000001D"/>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5">
    <w:nsid w:val="0000001F"/>
    <w:multiLevelType w:val="multilevel"/>
    <w:tmpl w:val="0000001F"/>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6">
    <w:nsid w:val="00000021"/>
    <w:multiLevelType w:val="multilevel"/>
    <w:tmpl w:val="00000021"/>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7">
    <w:nsid w:val="00000023"/>
    <w:multiLevelType w:val="multilevel"/>
    <w:tmpl w:val="00000023"/>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8">
    <w:nsid w:val="00000025"/>
    <w:multiLevelType w:val="multilevel"/>
    <w:tmpl w:val="00000025"/>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19">
    <w:nsid w:val="00000027"/>
    <w:multiLevelType w:val="multilevel"/>
    <w:tmpl w:val="00000027"/>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0">
    <w:nsid w:val="00000029"/>
    <w:multiLevelType w:val="multilevel"/>
    <w:tmpl w:val="00000029"/>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1">
    <w:nsid w:val="0000002B"/>
    <w:multiLevelType w:val="multilevel"/>
    <w:tmpl w:val="0000002B"/>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2">
    <w:nsid w:val="0000002D"/>
    <w:multiLevelType w:val="multilevel"/>
    <w:tmpl w:val="0000002D"/>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3">
    <w:nsid w:val="0000002F"/>
    <w:multiLevelType w:val="multilevel"/>
    <w:tmpl w:val="0000002F"/>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4">
    <w:nsid w:val="00000031"/>
    <w:multiLevelType w:val="multilevel"/>
    <w:tmpl w:val="00000031"/>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5">
    <w:nsid w:val="00000033"/>
    <w:multiLevelType w:val="multilevel"/>
    <w:tmpl w:val="00000033"/>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6">
    <w:nsid w:val="00000035"/>
    <w:multiLevelType w:val="multilevel"/>
    <w:tmpl w:val="00000035"/>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7">
    <w:nsid w:val="00000037"/>
    <w:multiLevelType w:val="multilevel"/>
    <w:tmpl w:val="00000037"/>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28">
    <w:nsid w:val="00000039"/>
    <w:multiLevelType w:val="multilevel"/>
    <w:tmpl w:val="00000039"/>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29">
    <w:nsid w:val="0000003B"/>
    <w:multiLevelType w:val="multilevel"/>
    <w:tmpl w:val="0000003B"/>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30">
    <w:nsid w:val="0000003D"/>
    <w:multiLevelType w:val="multilevel"/>
    <w:tmpl w:val="0000003D"/>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1">
    <w:nsid w:val="0000003F"/>
    <w:multiLevelType w:val="multilevel"/>
    <w:tmpl w:val="0000003F"/>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32">
    <w:nsid w:val="00000041"/>
    <w:multiLevelType w:val="multilevel"/>
    <w:tmpl w:val="00000041"/>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3">
    <w:nsid w:val="00000043"/>
    <w:multiLevelType w:val="multilevel"/>
    <w:tmpl w:val="00000043"/>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4">
    <w:nsid w:val="00000045"/>
    <w:multiLevelType w:val="multilevel"/>
    <w:tmpl w:val="00000045"/>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5">
    <w:nsid w:val="00000047"/>
    <w:multiLevelType w:val="multilevel"/>
    <w:tmpl w:val="00000047"/>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6">
    <w:nsid w:val="00000049"/>
    <w:multiLevelType w:val="multilevel"/>
    <w:tmpl w:val="00000049"/>
    <w:lvl w:ilvl="0" w:tentative="0">
      <w:start w:val="0"/>
      <w:numFmt w:val="bullet"/>
      <w:lvlText w:val="●"/>
      <w:lvlJc w:val="left"/>
      <w:pPr>
        <w:ind w:left="221"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403" w:hanging="182"/>
      </w:pPr>
      <w:rPr>
        <w:rFonts w:hint="default"/>
        <w:lang w:val="en-US" w:eastAsia="zh-CN" w:bidi="ar-SA"/>
      </w:rPr>
    </w:lvl>
    <w:lvl w:ilvl="2" w:tentative="0">
      <w:start w:val="0"/>
      <w:numFmt w:val="bullet"/>
      <w:lvlText w:val="•"/>
      <w:lvlJc w:val="left"/>
      <w:pPr>
        <w:ind w:left="586" w:hanging="182"/>
      </w:pPr>
      <w:rPr>
        <w:rFonts w:hint="default"/>
        <w:lang w:val="en-US" w:eastAsia="zh-CN" w:bidi="ar-SA"/>
      </w:rPr>
    </w:lvl>
    <w:lvl w:ilvl="3" w:tentative="0">
      <w:start w:val="0"/>
      <w:numFmt w:val="bullet"/>
      <w:lvlText w:val="•"/>
      <w:lvlJc w:val="left"/>
      <w:pPr>
        <w:ind w:left="769" w:hanging="182"/>
      </w:pPr>
      <w:rPr>
        <w:rFonts w:hint="default"/>
        <w:lang w:val="en-US" w:eastAsia="zh-CN" w:bidi="ar-SA"/>
      </w:rPr>
    </w:lvl>
    <w:lvl w:ilvl="4" w:tentative="0">
      <w:start w:val="0"/>
      <w:numFmt w:val="bullet"/>
      <w:lvlText w:val="•"/>
      <w:lvlJc w:val="left"/>
      <w:pPr>
        <w:ind w:left="952" w:hanging="182"/>
      </w:pPr>
      <w:rPr>
        <w:rFonts w:hint="default"/>
        <w:lang w:val="en-US" w:eastAsia="zh-CN" w:bidi="ar-SA"/>
      </w:rPr>
    </w:lvl>
    <w:lvl w:ilvl="5" w:tentative="0">
      <w:start w:val="0"/>
      <w:numFmt w:val="bullet"/>
      <w:lvlText w:val="•"/>
      <w:lvlJc w:val="left"/>
      <w:pPr>
        <w:ind w:left="1135" w:hanging="182"/>
      </w:pPr>
      <w:rPr>
        <w:rFonts w:hint="default"/>
        <w:lang w:val="en-US" w:eastAsia="zh-CN" w:bidi="ar-SA"/>
      </w:rPr>
    </w:lvl>
    <w:lvl w:ilvl="6" w:tentative="0">
      <w:start w:val="0"/>
      <w:numFmt w:val="bullet"/>
      <w:lvlText w:val="•"/>
      <w:lvlJc w:val="left"/>
      <w:pPr>
        <w:ind w:left="1318" w:hanging="182"/>
      </w:pPr>
      <w:rPr>
        <w:rFonts w:hint="default"/>
        <w:lang w:val="en-US" w:eastAsia="zh-CN" w:bidi="ar-SA"/>
      </w:rPr>
    </w:lvl>
    <w:lvl w:ilvl="7" w:tentative="0">
      <w:start w:val="0"/>
      <w:numFmt w:val="bullet"/>
      <w:lvlText w:val="•"/>
      <w:lvlJc w:val="left"/>
      <w:pPr>
        <w:ind w:left="1501" w:hanging="182"/>
      </w:pPr>
      <w:rPr>
        <w:rFonts w:hint="default"/>
        <w:lang w:val="en-US" w:eastAsia="zh-CN" w:bidi="ar-SA"/>
      </w:rPr>
    </w:lvl>
    <w:lvl w:ilvl="8" w:tentative="0">
      <w:start w:val="0"/>
      <w:numFmt w:val="bullet"/>
      <w:lvlText w:val="•"/>
      <w:lvlJc w:val="left"/>
      <w:pPr>
        <w:ind w:left="1684" w:hanging="182"/>
      </w:pPr>
      <w:rPr>
        <w:rFonts w:hint="default"/>
        <w:lang w:val="en-US" w:eastAsia="zh-CN" w:bidi="ar-SA"/>
      </w:rPr>
    </w:lvl>
  </w:abstractNum>
  <w:abstractNum w:abstractNumId="37">
    <w:nsid w:val="0000004B"/>
    <w:multiLevelType w:val="multilevel"/>
    <w:tmpl w:val="0000004B"/>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38">
    <w:nsid w:val="0000004D"/>
    <w:multiLevelType w:val="multilevel"/>
    <w:tmpl w:val="0000004D"/>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abstractNum w:abstractNumId="39">
    <w:nsid w:val="0000004F"/>
    <w:multiLevelType w:val="multilevel"/>
    <w:tmpl w:val="0000004F"/>
    <w:lvl w:ilvl="0" w:tentative="0">
      <w:start w:val="0"/>
      <w:numFmt w:val="bullet"/>
      <w:lvlText w:val="●"/>
      <w:lvlJc w:val="left"/>
      <w:pPr>
        <w:ind w:left="39" w:hanging="182"/>
      </w:pPr>
      <w:rPr>
        <w:rFonts w:hint="default" w:ascii="仿宋" w:hAnsi="仿宋" w:eastAsia="仿宋" w:cs="仿宋"/>
        <w:spacing w:val="2"/>
        <w:w w:val="100"/>
        <w:sz w:val="16"/>
        <w:szCs w:val="16"/>
        <w:lang w:val="en-US" w:eastAsia="zh-CN" w:bidi="ar-SA"/>
      </w:rPr>
    </w:lvl>
    <w:lvl w:ilvl="1" w:tentative="0">
      <w:start w:val="0"/>
      <w:numFmt w:val="bullet"/>
      <w:lvlText w:val="•"/>
      <w:lvlJc w:val="left"/>
      <w:pPr>
        <w:ind w:left="241" w:hanging="182"/>
      </w:pPr>
      <w:rPr>
        <w:rFonts w:hint="default"/>
        <w:lang w:val="en-US" w:eastAsia="zh-CN" w:bidi="ar-SA"/>
      </w:rPr>
    </w:lvl>
    <w:lvl w:ilvl="2" w:tentative="0">
      <w:start w:val="0"/>
      <w:numFmt w:val="bullet"/>
      <w:lvlText w:val="•"/>
      <w:lvlJc w:val="left"/>
      <w:pPr>
        <w:ind w:left="442" w:hanging="182"/>
      </w:pPr>
      <w:rPr>
        <w:rFonts w:hint="default"/>
        <w:lang w:val="en-US" w:eastAsia="zh-CN" w:bidi="ar-SA"/>
      </w:rPr>
    </w:lvl>
    <w:lvl w:ilvl="3" w:tentative="0">
      <w:start w:val="0"/>
      <w:numFmt w:val="bullet"/>
      <w:lvlText w:val="•"/>
      <w:lvlJc w:val="left"/>
      <w:pPr>
        <w:ind w:left="643" w:hanging="182"/>
      </w:pPr>
      <w:rPr>
        <w:rFonts w:hint="default"/>
        <w:lang w:val="en-US" w:eastAsia="zh-CN" w:bidi="ar-SA"/>
      </w:rPr>
    </w:lvl>
    <w:lvl w:ilvl="4" w:tentative="0">
      <w:start w:val="0"/>
      <w:numFmt w:val="bullet"/>
      <w:lvlText w:val="•"/>
      <w:lvlJc w:val="left"/>
      <w:pPr>
        <w:ind w:left="844" w:hanging="182"/>
      </w:pPr>
      <w:rPr>
        <w:rFonts w:hint="default"/>
        <w:lang w:val="en-US" w:eastAsia="zh-CN" w:bidi="ar-SA"/>
      </w:rPr>
    </w:lvl>
    <w:lvl w:ilvl="5" w:tentative="0">
      <w:start w:val="0"/>
      <w:numFmt w:val="bullet"/>
      <w:lvlText w:val="•"/>
      <w:lvlJc w:val="left"/>
      <w:pPr>
        <w:ind w:left="1045" w:hanging="182"/>
      </w:pPr>
      <w:rPr>
        <w:rFonts w:hint="default"/>
        <w:lang w:val="en-US" w:eastAsia="zh-CN" w:bidi="ar-SA"/>
      </w:rPr>
    </w:lvl>
    <w:lvl w:ilvl="6" w:tentative="0">
      <w:start w:val="0"/>
      <w:numFmt w:val="bullet"/>
      <w:lvlText w:val="•"/>
      <w:lvlJc w:val="left"/>
      <w:pPr>
        <w:ind w:left="1246" w:hanging="182"/>
      </w:pPr>
      <w:rPr>
        <w:rFonts w:hint="default"/>
        <w:lang w:val="en-US" w:eastAsia="zh-CN" w:bidi="ar-SA"/>
      </w:rPr>
    </w:lvl>
    <w:lvl w:ilvl="7" w:tentative="0">
      <w:start w:val="0"/>
      <w:numFmt w:val="bullet"/>
      <w:lvlText w:val="•"/>
      <w:lvlJc w:val="left"/>
      <w:pPr>
        <w:ind w:left="1447" w:hanging="182"/>
      </w:pPr>
      <w:rPr>
        <w:rFonts w:hint="default"/>
        <w:lang w:val="en-US" w:eastAsia="zh-CN" w:bidi="ar-SA"/>
      </w:rPr>
    </w:lvl>
    <w:lvl w:ilvl="8" w:tentative="0">
      <w:start w:val="0"/>
      <w:numFmt w:val="bullet"/>
      <w:lvlText w:val="•"/>
      <w:lvlJc w:val="left"/>
      <w:pPr>
        <w:ind w:left="1648" w:hanging="182"/>
      </w:pPr>
      <w:rPr>
        <w:rFonts w:hint="default"/>
        <w:lang w:val="en-US" w:eastAsia="zh-CN" w:bidi="ar-SA"/>
      </w:rPr>
    </w:lvl>
  </w:abstractNum>
  <w:num w:numId="1">
    <w:abstractNumId w:val="39"/>
  </w:num>
  <w:num w:numId="2">
    <w:abstractNumId w:val="38"/>
  </w:num>
  <w:num w:numId="3">
    <w:abstractNumId w:val="37"/>
  </w:num>
  <w:num w:numId="4">
    <w:abstractNumId w:val="36"/>
  </w:num>
  <w:num w:numId="5">
    <w:abstractNumId w:val="35"/>
  </w:num>
  <w:num w:numId="6">
    <w:abstractNumId w:val="34"/>
  </w:num>
  <w:num w:numId="7">
    <w:abstractNumId w:val="33"/>
  </w:num>
  <w:num w:numId="8">
    <w:abstractNumId w:val="32"/>
  </w:num>
  <w:num w:numId="9">
    <w:abstractNumId w:val="31"/>
  </w:num>
  <w:num w:numId="10">
    <w:abstractNumId w:val="30"/>
  </w:num>
  <w:num w:numId="11">
    <w:abstractNumId w:val="29"/>
  </w:num>
  <w:num w:numId="12">
    <w:abstractNumId w:val="28"/>
  </w:num>
  <w:num w:numId="13">
    <w:abstractNumId w:val="27"/>
  </w:num>
  <w:num w:numId="14">
    <w:abstractNumId w:val="26"/>
  </w:num>
  <w:num w:numId="15">
    <w:abstractNumId w:val="25"/>
  </w:num>
  <w:num w:numId="16">
    <w:abstractNumId w:val="24"/>
  </w:num>
  <w:num w:numId="17">
    <w:abstractNumId w:val="23"/>
  </w:num>
  <w:num w:numId="18">
    <w:abstractNumId w:val="22"/>
  </w:num>
  <w:num w:numId="19">
    <w:abstractNumId w:val="21"/>
  </w:num>
  <w:num w:numId="20">
    <w:abstractNumId w:val="20"/>
  </w:num>
  <w:num w:numId="21">
    <w:abstractNumId w:val="19"/>
  </w:num>
  <w:num w:numId="22">
    <w:abstractNumId w:val="18"/>
  </w:num>
  <w:num w:numId="23">
    <w:abstractNumId w:val="17"/>
  </w:num>
  <w:num w:numId="24">
    <w:abstractNumId w:val="16"/>
  </w:num>
  <w:num w:numId="25">
    <w:abstractNumId w:val="15"/>
  </w:num>
  <w:num w:numId="26">
    <w:abstractNumId w:val="14"/>
  </w:num>
  <w:num w:numId="27">
    <w:abstractNumId w:val="13"/>
  </w:num>
  <w:num w:numId="28">
    <w:abstractNumId w:val="12"/>
  </w:num>
  <w:num w:numId="29">
    <w:abstractNumId w:val="11"/>
  </w:num>
  <w:num w:numId="30">
    <w:abstractNumId w:val="10"/>
  </w:num>
  <w:num w:numId="31">
    <w:abstractNumId w:val="9"/>
  </w:num>
  <w:num w:numId="32">
    <w:abstractNumId w:val="8"/>
  </w:num>
  <w:num w:numId="33">
    <w:abstractNumId w:val="7"/>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C9"/>
    <w:rsid w:val="002072C9"/>
    <w:rsid w:val="004A7E29"/>
    <w:rsid w:val="00741557"/>
    <w:rsid w:val="02E87984"/>
    <w:rsid w:val="0DAA011E"/>
    <w:rsid w:val="20660DF6"/>
    <w:rsid w:val="44067714"/>
    <w:rsid w:val="535D0AF9"/>
    <w:rsid w:val="5559252C"/>
    <w:rsid w:val="63956038"/>
    <w:rsid w:val="65CD4FE0"/>
    <w:rsid w:val="7960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6"/>
      <w:szCs w:val="36"/>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0"/>
    <w:rPr>
      <w:rFonts w:ascii="仿宋" w:hAnsi="仿宋" w:eastAsia="仿宋" w:cs="仿宋"/>
      <w:sz w:val="18"/>
      <w:szCs w:val="18"/>
    </w:rPr>
  </w:style>
  <w:style w:type="character" w:customStyle="1" w:styleId="11">
    <w:name w:val="页脚 Char"/>
    <w:basedOn w:val="6"/>
    <w:link w:val="3"/>
    <w:qFormat/>
    <w:uiPriority w:val="0"/>
    <w:rPr>
      <w:rFonts w:ascii="仿宋" w:hAnsi="仿宋" w:eastAsia="仿宋" w:cs="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1975</Words>
  <Characters>11259</Characters>
  <Lines>93</Lines>
  <Paragraphs>26</Paragraphs>
  <TotalTime>18</TotalTime>
  <ScaleCrop>false</ScaleCrop>
  <LinksUpToDate>false</LinksUpToDate>
  <CharactersWithSpaces>13208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2020-10-26T06:30:00Z</dcterms:created>
  <dc:creator>WPS Office</dc:creator>
  <cp:lastModifiedBy>Administrator</cp:lastModifiedBy>
  <cp:lastPrinted>2021-10-25T01:27:05Z</cp:lastPrinted>
  <dcterms:modified xsi:type="dcterms:W3CDTF">2021-10-25T01:54:57Z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表格</vt:lpwstr>
  </property>
  <property fmtid="{D5CDD505-2E9C-101B-9397-08002B2CF9AE}" pid="4" name="LastSaved">
    <vt:filetime>2020-10-26T00:00:00Z</vt:filetime>
  </property>
  <property fmtid="{D5CDD505-2E9C-101B-9397-08002B2CF9AE}" pid="5" name="KSOProductBuildVer">
    <vt:lpwstr>2052-11.1.0.10938</vt:lpwstr>
  </property>
  <property fmtid="{D5CDD505-2E9C-101B-9397-08002B2CF9AE}" pid="6" name="ICV">
    <vt:lpwstr>21EEE71E189B4F1CB09549CA28AD329F</vt:lpwstr>
  </property>
</Properties>
</file>